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956D9" w14:textId="537BF2A3" w:rsidR="002C02FE" w:rsidRDefault="0096628D" w:rsidP="00BA7AD5">
      <w:pPr>
        <w:ind w:left="-284"/>
        <w:jc w:val="both"/>
        <w:rPr>
          <w:rFonts w:ascii="Calibri" w:hAnsi="Calibri"/>
          <w:sz w:val="22"/>
          <w:szCs w:val="22"/>
          <w:u w:val="single"/>
          <w:lang w:eastAsia="ar-SA"/>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p>
    <w:p w14:paraId="647A937B" w14:textId="7AA003BF" w:rsidR="002C02FE" w:rsidRPr="008E0D91" w:rsidRDefault="002C02FE" w:rsidP="00BA7AD5">
      <w:pPr>
        <w:spacing w:before="4"/>
        <w:ind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4D78CA7F" w14:textId="77777777" w:rsidR="002C02FE" w:rsidRDefault="002C02FE" w:rsidP="002C02FE">
      <w:pPr>
        <w:spacing w:before="4"/>
        <w:ind w:right="153"/>
        <w:jc w:val="both"/>
        <w:rPr>
          <w:rFonts w:ascii="Calibri" w:hAnsi="Calibri"/>
          <w:color w:val="006633"/>
          <w:sz w:val="22"/>
          <w:szCs w:val="22"/>
          <w:u w:val="single"/>
          <w:lang w:eastAsia="ar-SA"/>
        </w:rPr>
      </w:pPr>
    </w:p>
    <w:p w14:paraId="2DFD4ACC" w14:textId="77777777" w:rsidR="002C02FE" w:rsidRDefault="002C02FE" w:rsidP="002C02FE">
      <w:pPr>
        <w:autoSpaceDE w:val="0"/>
        <w:ind w:left="6249" w:firstLine="708"/>
        <w:jc w:val="both"/>
        <w:rPr>
          <w:rFonts w:ascii="Arial" w:hAnsi="Arial" w:cs="Arial"/>
          <w:sz w:val="18"/>
          <w:szCs w:val="18"/>
        </w:rPr>
      </w:pPr>
      <w:r>
        <w:rPr>
          <w:rFonts w:ascii="Arial" w:hAnsi="Arial" w:cs="Arial"/>
          <w:sz w:val="18"/>
          <w:szCs w:val="18"/>
        </w:rPr>
        <w:t>Al Dirigente Scolastico</w:t>
      </w:r>
    </w:p>
    <w:p w14:paraId="692B33B9" w14:textId="77777777" w:rsidR="002C02FE" w:rsidRDefault="002C02FE" w:rsidP="002C02FE">
      <w:pPr>
        <w:autoSpaceDE w:val="0"/>
        <w:ind w:left="6249" w:firstLine="708"/>
        <w:jc w:val="both"/>
        <w:rPr>
          <w:rFonts w:ascii="Arial" w:hAnsi="Arial" w:cs="Arial"/>
          <w:sz w:val="18"/>
          <w:szCs w:val="18"/>
        </w:rPr>
      </w:pPr>
    </w:p>
    <w:p w14:paraId="396C2237" w14:textId="47B2E494" w:rsidR="002C02FE" w:rsidRDefault="00E83D4A" w:rsidP="00E83D4A">
      <w:pPr>
        <w:autoSpaceDE w:val="0"/>
        <w:ind w:left="6249" w:hanging="12"/>
        <w:jc w:val="both"/>
        <w:rPr>
          <w:rFonts w:ascii="Arial" w:hAnsi="Arial" w:cs="Arial"/>
          <w:sz w:val="18"/>
          <w:szCs w:val="18"/>
        </w:rPr>
      </w:pPr>
      <w:r>
        <w:rPr>
          <w:rFonts w:ascii="Arial" w:hAnsi="Arial" w:cs="Arial"/>
          <w:sz w:val="18"/>
          <w:szCs w:val="18"/>
        </w:rPr>
        <w:t>Dell’ICS Skanderbeg Piana degli Albanesi</w:t>
      </w:r>
    </w:p>
    <w:p w14:paraId="046961F0" w14:textId="77777777" w:rsidR="002C02FE" w:rsidRDefault="002C02FE" w:rsidP="002C02FE">
      <w:pPr>
        <w:autoSpaceDE w:val="0"/>
        <w:ind w:left="5103"/>
        <w:jc w:val="both"/>
        <w:rPr>
          <w:rFonts w:ascii="Arial" w:hAnsi="Arial" w:cs="Arial"/>
        </w:rPr>
      </w:pPr>
    </w:p>
    <w:p w14:paraId="59DEF260" w14:textId="5ABBC668" w:rsidR="002C02FE" w:rsidRPr="00EF3578" w:rsidRDefault="002C02FE" w:rsidP="00EF3578">
      <w:pPr>
        <w:spacing w:line="254" w:lineRule="auto"/>
        <w:ind w:right="-1"/>
        <w:rPr>
          <w:rFonts w:asciiTheme="minorHAnsi" w:eastAsia="Calibri" w:hAnsiTheme="minorHAnsi" w:cstheme="minorHAnsi"/>
          <w:sz w:val="22"/>
          <w:szCs w:val="22"/>
          <w:lang w:eastAsia="en-US"/>
        </w:rPr>
      </w:pPr>
      <w:r w:rsidRPr="00EF3578">
        <w:rPr>
          <w:rFonts w:asciiTheme="minorHAnsi" w:hAnsiTheme="minorHAnsi" w:cstheme="minorHAnsi"/>
          <w:b/>
          <w:bCs/>
          <w:sz w:val="22"/>
          <w:szCs w:val="18"/>
        </w:rPr>
        <w:t xml:space="preserve">Domanda di ADESIONE alla selezione bando </w:t>
      </w:r>
      <w:r w:rsidR="00E67828" w:rsidRPr="00EF3578">
        <w:rPr>
          <w:rFonts w:asciiTheme="minorHAnsi" w:hAnsiTheme="minorHAnsi" w:cstheme="minorHAnsi"/>
          <w:b/>
          <w:bCs/>
          <w:sz w:val="22"/>
          <w:szCs w:val="18"/>
        </w:rPr>
        <w:t>AGENDA SUD</w:t>
      </w:r>
      <w:r w:rsidR="00EF3578" w:rsidRPr="00EF3578">
        <w:rPr>
          <w:rFonts w:asciiTheme="minorHAnsi" w:hAnsiTheme="minorHAnsi" w:cstheme="minorHAnsi"/>
          <w:b/>
          <w:bCs/>
          <w:sz w:val="22"/>
          <w:szCs w:val="18"/>
        </w:rPr>
        <w:t xml:space="preserve"> </w:t>
      </w:r>
      <w:r w:rsidR="00EF3578" w:rsidRPr="00EF3578">
        <w:rPr>
          <w:rFonts w:asciiTheme="minorHAnsi" w:hAnsiTheme="minorHAnsi" w:cstheme="minorHAnsi"/>
          <w:b/>
          <w:bCs/>
          <w:sz w:val="22"/>
          <w:szCs w:val="18"/>
        </w:rPr>
        <w:t xml:space="preserve">Titolo del progetto: </w:t>
      </w:r>
      <w:proofErr w:type="spellStart"/>
      <w:r w:rsidR="00EF3578" w:rsidRPr="00EF3578">
        <w:rPr>
          <w:rFonts w:asciiTheme="minorHAnsi" w:hAnsiTheme="minorHAnsi" w:cstheme="minorHAnsi"/>
          <w:b/>
          <w:bCs/>
          <w:sz w:val="22"/>
          <w:szCs w:val="18"/>
        </w:rPr>
        <w:t>SuperMatematici</w:t>
      </w:r>
      <w:proofErr w:type="spellEnd"/>
      <w:r w:rsidR="00EF3578" w:rsidRPr="00EF3578">
        <w:rPr>
          <w:rFonts w:asciiTheme="minorHAnsi" w:hAnsiTheme="minorHAnsi" w:cstheme="minorHAnsi"/>
          <w:b/>
          <w:bCs/>
          <w:sz w:val="22"/>
          <w:szCs w:val="18"/>
        </w:rPr>
        <w:t xml:space="preserve"> </w:t>
      </w:r>
      <w:r w:rsidR="00EF3578" w:rsidRPr="00EF3578">
        <w:rPr>
          <w:rFonts w:asciiTheme="minorHAnsi" w:hAnsiTheme="minorHAnsi" w:cstheme="minorHAnsi"/>
          <w:b/>
          <w:bCs/>
          <w:sz w:val="22"/>
          <w:szCs w:val="18"/>
        </w:rPr>
        <w:t xml:space="preserve">Codice progetto: </w:t>
      </w:r>
      <w:r w:rsidR="00EF3578" w:rsidRPr="00EF3578">
        <w:rPr>
          <w:rFonts w:asciiTheme="minorHAnsi" w:hAnsiTheme="minorHAnsi" w:cstheme="minorHAnsi"/>
          <w:b/>
          <w:bCs/>
          <w:sz w:val="22"/>
          <w:szCs w:val="18"/>
        </w:rPr>
        <w:t xml:space="preserve">ESO4.6.A1.B-FSEPN-SI-2025-164 </w:t>
      </w:r>
      <w:r w:rsidR="00EF3578" w:rsidRPr="00EF3578">
        <w:rPr>
          <w:rFonts w:asciiTheme="minorHAnsi" w:hAnsiTheme="minorHAnsi" w:cstheme="minorHAnsi"/>
          <w:b/>
          <w:bCs/>
          <w:sz w:val="22"/>
          <w:szCs w:val="18"/>
        </w:rPr>
        <w:t>CUP: B24D25000300007</w:t>
      </w:r>
    </w:p>
    <w:p w14:paraId="590543EF" w14:textId="77777777" w:rsidR="002C02FE" w:rsidRPr="00E67828" w:rsidRDefault="002C02FE" w:rsidP="002C02FE">
      <w:pPr>
        <w:autoSpaceDE w:val="0"/>
        <w:ind w:left="2832"/>
        <w:jc w:val="both"/>
        <w:rPr>
          <w:rFonts w:ascii="Calibri" w:hAnsi="Calibri"/>
          <w:b/>
          <w:bCs/>
          <w:i/>
        </w:rPr>
      </w:pPr>
      <w:r w:rsidRPr="00E67828">
        <w:rPr>
          <w:rFonts w:ascii="Calibri" w:hAnsi="Calibri"/>
          <w:b/>
          <w:bCs/>
          <w:i/>
        </w:rPr>
        <w:t xml:space="preserve">        </w:t>
      </w:r>
    </w:p>
    <w:p w14:paraId="3A0C19B7" w14:textId="77777777" w:rsidR="002C02FE" w:rsidRDefault="002C02FE" w:rsidP="002C02FE">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7D435EEA" w14:textId="77777777" w:rsidR="002C02FE" w:rsidRDefault="002C02FE" w:rsidP="002C02FE">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C9D2441" w14:textId="77777777" w:rsidR="002C02FE" w:rsidRDefault="002C02FE" w:rsidP="002C02FE">
      <w:pPr>
        <w:autoSpaceDE w:val="0"/>
        <w:spacing w:line="480" w:lineRule="auto"/>
        <w:jc w:val="both"/>
        <w:rPr>
          <w:rFonts w:ascii="Arial" w:hAnsi="Arial" w:cs="Arial"/>
        </w:rPr>
      </w:pPr>
      <w:r>
        <w:rPr>
          <w:rFonts w:ascii="Arial" w:hAnsi="Arial" w:cs="Arial"/>
        </w:rPr>
        <w:t>codice fiscale |__|__|__|__|__|__|__|__|__|__|__|__|__|__|__|__|</w:t>
      </w:r>
    </w:p>
    <w:p w14:paraId="5384A528" w14:textId="77777777" w:rsidR="002C02FE" w:rsidRDefault="002C02FE" w:rsidP="002C02FE">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2C0DDAE" w14:textId="77777777" w:rsidR="002C02FE" w:rsidRDefault="002C02FE" w:rsidP="002C02F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5C051023" w14:textId="77777777" w:rsidR="002C02FE" w:rsidRDefault="002C02FE" w:rsidP="002C02FE">
      <w:pPr>
        <w:autoSpaceDE w:val="0"/>
        <w:spacing w:line="480" w:lineRule="auto"/>
        <w:jc w:val="both"/>
        <w:rPr>
          <w:rFonts w:ascii="Arial" w:hAnsi="Arial" w:cs="Arial"/>
        </w:rPr>
      </w:pPr>
      <w:r>
        <w:rPr>
          <w:rFonts w:ascii="Arial" w:hAnsi="Arial" w:cs="Arial"/>
        </w:rPr>
        <w:t>indirizzo E-Mail ________________________________________________________</w:t>
      </w:r>
    </w:p>
    <w:p w14:paraId="4948E3D5" w14:textId="77777777" w:rsidR="002C02FE" w:rsidRDefault="002C02FE" w:rsidP="002C02FE">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0C594969" w14:textId="1F0ECB07" w:rsidR="002C02FE" w:rsidRDefault="002C02FE" w:rsidP="00811DB7">
      <w:pPr>
        <w:autoSpaceDE w:val="0"/>
        <w:spacing w:line="480" w:lineRule="auto"/>
        <w:jc w:val="center"/>
        <w:rPr>
          <w:rFonts w:ascii="Arial" w:hAnsi="Arial" w:cs="Arial"/>
          <w:sz w:val="18"/>
          <w:szCs w:val="18"/>
        </w:rPr>
      </w:pPr>
      <w:r>
        <w:rPr>
          <w:rFonts w:ascii="Arial" w:hAnsi="Arial" w:cs="Arial"/>
          <w:b/>
          <w:sz w:val="18"/>
          <w:szCs w:val="18"/>
        </w:rPr>
        <w:t>DICHIAR</w:t>
      </w:r>
      <w:r w:rsidR="00811DB7">
        <w:rPr>
          <w:rFonts w:ascii="Arial" w:hAnsi="Arial" w:cs="Arial"/>
          <w:b/>
          <w:sz w:val="18"/>
          <w:szCs w:val="18"/>
        </w:rPr>
        <w:t>A</w:t>
      </w:r>
    </w:p>
    <w:p w14:paraId="5861EB41" w14:textId="14E7B0EF" w:rsidR="002C02FE" w:rsidRDefault="002C02FE" w:rsidP="002C02FE">
      <w:pPr>
        <w:autoSpaceDE w:val="0"/>
        <w:jc w:val="both"/>
        <w:rPr>
          <w:rFonts w:ascii="Arial" w:hAnsi="Arial" w:cs="Arial"/>
          <w:sz w:val="18"/>
          <w:szCs w:val="18"/>
        </w:rPr>
      </w:pPr>
      <w:r>
        <w:rPr>
          <w:rFonts w:ascii="Arial" w:hAnsi="Arial" w:cs="Arial"/>
          <w:sz w:val="18"/>
          <w:szCs w:val="18"/>
        </w:rPr>
        <w:t xml:space="preserve">Di aderire alla selezione per l’attribuzione dell’incarico di </w:t>
      </w:r>
      <w:r w:rsidR="00811DB7">
        <w:rPr>
          <w:rFonts w:ascii="Arial" w:hAnsi="Arial" w:cs="Arial"/>
          <w:sz w:val="18"/>
          <w:szCs w:val="18"/>
        </w:rPr>
        <w:t>Collaboratore scolastico</w:t>
      </w:r>
    </w:p>
    <w:p w14:paraId="089B1B8E" w14:textId="77777777" w:rsidR="002C02FE" w:rsidRDefault="002C02FE" w:rsidP="002C02FE">
      <w:pPr>
        <w:autoSpaceDE w:val="0"/>
        <w:jc w:val="both"/>
        <w:rPr>
          <w:rFonts w:ascii="Arial" w:hAnsi="Arial" w:cs="Arial"/>
          <w:b/>
          <w:bCs/>
          <w:color w:val="333333"/>
          <w:sz w:val="14"/>
          <w:szCs w:val="14"/>
        </w:rPr>
      </w:pPr>
    </w:p>
    <w:p w14:paraId="417CD5FA" w14:textId="77777777" w:rsidR="002C02FE" w:rsidRDefault="002C02FE" w:rsidP="002C02FE">
      <w:pPr>
        <w:autoSpaceDE w:val="0"/>
        <w:jc w:val="both"/>
        <w:rPr>
          <w:rFonts w:ascii="Arial" w:hAnsi="Arial" w:cs="Arial"/>
          <w:sz w:val="18"/>
          <w:szCs w:val="18"/>
        </w:rPr>
      </w:pPr>
    </w:p>
    <w:p w14:paraId="6D29A4EB" w14:textId="77777777" w:rsidR="002C02FE" w:rsidRDefault="002C02FE" w:rsidP="002C02FE">
      <w:pPr>
        <w:autoSpaceDE w:val="0"/>
        <w:jc w:val="both"/>
        <w:rPr>
          <w:rFonts w:ascii="Arial" w:hAnsi="Arial" w:cs="Arial"/>
          <w:sz w:val="18"/>
          <w:szCs w:val="18"/>
        </w:rPr>
      </w:pPr>
    </w:p>
    <w:p w14:paraId="71A8C80D" w14:textId="77777777" w:rsidR="002C02FE" w:rsidRDefault="002C02FE" w:rsidP="002C02F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30F7E26" w14:textId="77777777" w:rsidR="002C02FE" w:rsidRDefault="002C02FE" w:rsidP="002C02F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4677982"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00AD33E4"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0FAC6622" w14:textId="77777777" w:rsidR="002C02FE" w:rsidRDefault="002C02FE" w:rsidP="002C02F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63D6D196" w14:textId="77777777" w:rsidR="002C02FE" w:rsidRDefault="002C02FE" w:rsidP="002C02FE">
      <w:pPr>
        <w:pStyle w:val="Paragrafoelenco"/>
        <w:autoSpaceDE w:val="0"/>
        <w:ind w:left="360"/>
        <w:jc w:val="both"/>
        <w:rPr>
          <w:rFonts w:ascii="Arial" w:hAnsi="Arial" w:cs="Arial"/>
          <w:sz w:val="20"/>
          <w:szCs w:val="20"/>
        </w:rPr>
      </w:pPr>
    </w:p>
    <w:p w14:paraId="4333456A" w14:textId="77777777" w:rsidR="002C02FE" w:rsidRDefault="002C02FE" w:rsidP="002C02FE">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20FAD478" w14:textId="77777777" w:rsidR="002C02FE" w:rsidRDefault="002C02FE" w:rsidP="002C02FE">
      <w:pPr>
        <w:pStyle w:val="Paragrafoelenco"/>
        <w:numPr>
          <w:ilvl w:val="0"/>
          <w:numId w:val="24"/>
        </w:numPr>
        <w:suppressAutoHyphens/>
        <w:autoSpaceDE w:val="0"/>
        <w:jc w:val="both"/>
        <w:rPr>
          <w:rFonts w:ascii="Arial" w:hAnsi="Arial" w:cs="Arial"/>
          <w:sz w:val="20"/>
          <w:szCs w:val="20"/>
        </w:rPr>
      </w:pPr>
      <w:proofErr w:type="gramStart"/>
      <w:r>
        <w:rPr>
          <w:rFonts w:ascii="Arial" w:hAnsi="Arial" w:cs="Arial"/>
          <w:sz w:val="18"/>
          <w:szCs w:val="18"/>
        </w:rPr>
        <w:t>di</w:t>
      </w:r>
      <w:proofErr w:type="gramEnd"/>
      <w:r>
        <w:rPr>
          <w:rFonts w:ascii="Arial" w:hAnsi="Arial" w:cs="Arial"/>
          <w:sz w:val="18"/>
          <w:szCs w:val="18"/>
        </w:rPr>
        <w:t xml:space="preserve"> non avere procedimenti penali pendenti, ovvero di avere i seguenti procedimenti penali pendenti : </w:t>
      </w:r>
    </w:p>
    <w:p w14:paraId="51B5B4B8" w14:textId="77777777" w:rsidR="002C02FE" w:rsidRDefault="002C02FE" w:rsidP="002C02FE">
      <w:pPr>
        <w:pStyle w:val="Paragrafoelenco"/>
        <w:autoSpaceDE w:val="0"/>
        <w:ind w:left="360"/>
        <w:jc w:val="both"/>
        <w:rPr>
          <w:rFonts w:ascii="Arial" w:hAnsi="Arial" w:cs="Arial"/>
          <w:sz w:val="20"/>
          <w:szCs w:val="20"/>
        </w:rPr>
      </w:pPr>
    </w:p>
    <w:p w14:paraId="42E2C85E" w14:textId="77777777" w:rsidR="002C02FE" w:rsidRDefault="002C02FE" w:rsidP="002C02FE">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12D899B"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1B04AF6A"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1DCA4083" w14:textId="77777777" w:rsidR="002C02FE" w:rsidRDefault="002C02FE" w:rsidP="002C02F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7319B49C" w14:textId="77777777" w:rsidR="002C02FE" w:rsidRDefault="002C02FE" w:rsidP="002C02FE">
      <w:pPr>
        <w:widowControl w:val="0"/>
        <w:autoSpaceDE w:val="0"/>
        <w:ind w:right="-20"/>
        <w:jc w:val="both"/>
        <w:rPr>
          <w:rFonts w:ascii="Arial" w:hAnsi="Arial" w:cs="Arial"/>
        </w:rPr>
      </w:pPr>
    </w:p>
    <w:p w14:paraId="3C32A867" w14:textId="77777777" w:rsidR="002C02FE" w:rsidRDefault="002C02FE" w:rsidP="002C02F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E734843" w14:textId="77777777" w:rsidR="002C02FE" w:rsidRDefault="002C02FE" w:rsidP="002C02F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27A8322B" w14:textId="77777777" w:rsidR="002C02FE" w:rsidRPr="008E0D91" w:rsidRDefault="002C02FE" w:rsidP="002C02FE">
      <w:pPr>
        <w:pStyle w:val="Paragrafoelenco"/>
        <w:widowControl w:val="0"/>
        <w:numPr>
          <w:ilvl w:val="0"/>
          <w:numId w:val="43"/>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7A9970F6" w14:textId="77777777" w:rsidR="002C02FE" w:rsidRDefault="002C02FE" w:rsidP="002C02FE">
      <w:pPr>
        <w:widowControl w:val="0"/>
        <w:tabs>
          <w:tab w:val="left" w:pos="480"/>
        </w:tabs>
        <w:autoSpaceDE w:val="0"/>
        <w:spacing w:before="20"/>
        <w:ind w:left="134" w:right="261"/>
        <w:jc w:val="both"/>
        <w:rPr>
          <w:rFonts w:ascii="Arial" w:hAnsi="Arial" w:cs="Arial"/>
          <w:sz w:val="18"/>
          <w:szCs w:val="18"/>
        </w:rPr>
      </w:pPr>
    </w:p>
    <w:p w14:paraId="6B8F894C" w14:textId="77777777" w:rsidR="002C02FE" w:rsidRDefault="002C02FE" w:rsidP="002C02FE">
      <w:pPr>
        <w:autoSpaceDE w:val="0"/>
        <w:jc w:val="both"/>
        <w:rPr>
          <w:rFonts w:ascii="Arial" w:hAnsi="Arial" w:cs="Arial"/>
          <w:sz w:val="18"/>
          <w:szCs w:val="18"/>
        </w:rPr>
      </w:pPr>
      <w:r>
        <w:rPr>
          <w:rFonts w:ascii="Arial" w:hAnsi="Arial" w:cs="Arial"/>
          <w:sz w:val="18"/>
          <w:szCs w:val="18"/>
        </w:rPr>
        <w:t xml:space="preserve">Il/la sottoscritto/a, ai sensi della legge 196/03 e successive modifiche GDPR 679/2016, autorizza l’istituto________________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 fini istituzionali della Pubblica Amministrazione</w:t>
      </w:r>
    </w:p>
    <w:p w14:paraId="7C93133B" w14:textId="77777777" w:rsidR="002C02FE" w:rsidRDefault="002C02FE" w:rsidP="002C02FE">
      <w:pPr>
        <w:autoSpaceDE w:val="0"/>
        <w:spacing w:line="480" w:lineRule="auto"/>
        <w:jc w:val="both"/>
        <w:rPr>
          <w:rFonts w:ascii="Arial" w:hAnsi="Arial" w:cs="Arial"/>
        </w:rPr>
      </w:pPr>
    </w:p>
    <w:p w14:paraId="3155AA8E" w14:textId="77777777" w:rsidR="002C02FE" w:rsidRDefault="002C02FE" w:rsidP="002C02F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859B504" w14:textId="77777777" w:rsidR="00811DB7" w:rsidRDefault="00811DB7" w:rsidP="002C02FE">
      <w:pPr>
        <w:autoSpaceDE w:val="0"/>
        <w:spacing w:line="480" w:lineRule="auto"/>
        <w:jc w:val="both"/>
        <w:rPr>
          <w:rFonts w:ascii="Arial" w:hAnsi="Arial" w:cs="Arial"/>
          <w:sz w:val="18"/>
          <w:szCs w:val="18"/>
        </w:rPr>
      </w:pPr>
    </w:p>
    <w:p w14:paraId="0884C056" w14:textId="5DBB4AA7" w:rsidR="002C02FE" w:rsidRPr="00746ABA" w:rsidRDefault="002C02FE" w:rsidP="002C02FE">
      <w:pPr>
        <w:autoSpaceDE w:val="0"/>
        <w:autoSpaceDN w:val="0"/>
        <w:adjustRightInd w:val="0"/>
        <w:jc w:val="both"/>
        <w:rPr>
          <w:rFonts w:ascii="Corbel" w:hAnsi="Corbel" w:cs="Corbel"/>
          <w:color w:val="000000"/>
          <w:sz w:val="16"/>
          <w:szCs w:val="16"/>
        </w:rPr>
      </w:pPr>
      <w:bookmarkStart w:id="0" w:name="_GoBack"/>
      <w:bookmarkEnd w:id="0"/>
      <w:r w:rsidRPr="00746ABA">
        <w:rPr>
          <w:rFonts w:ascii="Corbel" w:hAnsi="Corbel" w:cs="Corbel"/>
          <w:color w:val="000000"/>
          <w:sz w:val="16"/>
          <w:szCs w:val="16"/>
        </w:rPr>
        <w:t xml:space="preserve">                                                                                                                            </w:t>
      </w:r>
    </w:p>
    <w:p w14:paraId="67D36015" w14:textId="77777777" w:rsidR="002C02FE" w:rsidRPr="00746ABA" w:rsidRDefault="002C02FE" w:rsidP="002C02FE">
      <w:pPr>
        <w:widowControl w:val="0"/>
        <w:tabs>
          <w:tab w:val="left" w:pos="1733"/>
        </w:tabs>
        <w:autoSpaceDE w:val="0"/>
        <w:autoSpaceDN w:val="0"/>
        <w:ind w:right="284"/>
        <w:rPr>
          <w:rFonts w:ascii="Calibri" w:eastAsia="Calibri" w:hAnsi="Calibri" w:cs="Calibri"/>
          <w:b/>
          <w:i/>
          <w:iCs/>
          <w:sz w:val="22"/>
          <w:szCs w:val="22"/>
          <w:lang w:eastAsia="en-US"/>
        </w:rPr>
      </w:pPr>
    </w:p>
    <w:p w14:paraId="24CE3996" w14:textId="1683E91D" w:rsidR="00E83D4A" w:rsidRPr="00E83D4A" w:rsidRDefault="00E83D4A" w:rsidP="00E83D4A">
      <w:pPr>
        <w:spacing w:before="4"/>
        <w:ind w:right="153"/>
        <w:jc w:val="both"/>
        <w:rPr>
          <w:rFonts w:ascii="Calibri" w:hAnsi="Calibri"/>
          <w:sz w:val="22"/>
          <w:szCs w:val="22"/>
          <w:u w:val="single"/>
          <w:lang w:eastAsia="ar-SA"/>
        </w:rPr>
      </w:pPr>
      <w:r w:rsidRPr="00E83D4A">
        <w:rPr>
          <w:rFonts w:ascii="Calibri" w:hAnsi="Calibri"/>
          <w:sz w:val="22"/>
          <w:szCs w:val="22"/>
          <w:u w:val="single"/>
          <w:lang w:eastAsia="ar-SA"/>
        </w:rPr>
        <w:t>ALLEGATO B</w:t>
      </w:r>
    </w:p>
    <w:p w14:paraId="3319F25A" w14:textId="5B06F452" w:rsidR="002C02FE" w:rsidRPr="00746ABA" w:rsidRDefault="002C02FE" w:rsidP="00EF3578">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r w:rsidR="00EF3578">
        <w:rPr>
          <w:rFonts w:ascii="Calibri" w:eastAsia="Calibri" w:hAnsi="Calibri" w:cs="Calibri"/>
          <w:b/>
          <w:i/>
          <w:iCs/>
          <w:sz w:val="24"/>
          <w:szCs w:val="24"/>
          <w:lang w:eastAsia="en-US"/>
        </w:rPr>
        <w:t xml:space="preserve"> PROGETTO FINANZIATO CON</w:t>
      </w:r>
      <w:r w:rsidRPr="00746ABA">
        <w:rPr>
          <w:rFonts w:ascii="Calibri" w:eastAsia="Calibri" w:hAnsi="Calibri" w:cs="Calibri"/>
          <w:b/>
          <w:i/>
          <w:iCs/>
          <w:sz w:val="24"/>
          <w:szCs w:val="24"/>
          <w:lang w:eastAsia="en-US"/>
        </w:rPr>
        <w:t>:</w:t>
      </w:r>
    </w:p>
    <w:p w14:paraId="018AD65C" w14:textId="77777777" w:rsidR="00E67828" w:rsidRPr="00E83D4A" w:rsidRDefault="00EF3578" w:rsidP="00EF3578">
      <w:pPr>
        <w:pStyle w:val="Corpotesto"/>
        <w:spacing w:before="258" w:after="240" w:line="265" w:lineRule="exact"/>
        <w:ind w:left="0"/>
        <w:rPr>
          <w:rFonts w:asciiTheme="minorHAnsi" w:hAnsiTheme="minorHAnsi" w:cstheme="minorHAnsi"/>
        </w:rPr>
      </w:pPr>
      <w:r>
        <w:rPr>
          <w:rFonts w:asciiTheme="minorHAnsi" w:hAnsiTheme="minorHAnsi" w:cstheme="minorHAnsi"/>
        </w:rPr>
        <w:t xml:space="preserve"> </w:t>
      </w:r>
      <w:r w:rsidR="00E67828" w:rsidRPr="0027249B">
        <w:rPr>
          <w:rFonts w:asciiTheme="minorHAnsi" w:hAnsiTheme="minorHAnsi" w:cstheme="minorHAnsi"/>
        </w:rPr>
        <w:t>Fondi</w:t>
      </w:r>
      <w:r w:rsidR="00E67828" w:rsidRPr="00E83D4A">
        <w:rPr>
          <w:rFonts w:asciiTheme="minorHAnsi" w:hAnsiTheme="minorHAnsi" w:cstheme="minorHAnsi"/>
        </w:rPr>
        <w:t xml:space="preserve"> </w:t>
      </w:r>
      <w:r w:rsidR="00E67828" w:rsidRPr="0027249B">
        <w:rPr>
          <w:rFonts w:asciiTheme="minorHAnsi" w:hAnsiTheme="minorHAnsi" w:cstheme="minorHAnsi"/>
        </w:rPr>
        <w:t>Strutturali</w:t>
      </w:r>
      <w:r w:rsidR="00E67828" w:rsidRPr="00E83D4A">
        <w:rPr>
          <w:rFonts w:asciiTheme="minorHAnsi" w:hAnsiTheme="minorHAnsi" w:cstheme="minorHAnsi"/>
        </w:rPr>
        <w:t xml:space="preserve"> </w:t>
      </w:r>
      <w:r w:rsidR="00E67828" w:rsidRPr="0027249B">
        <w:rPr>
          <w:rFonts w:asciiTheme="minorHAnsi" w:hAnsiTheme="minorHAnsi" w:cstheme="minorHAnsi"/>
        </w:rPr>
        <w:t>Europei</w:t>
      </w:r>
      <w:r w:rsidR="00E67828" w:rsidRPr="00E83D4A">
        <w:rPr>
          <w:rFonts w:asciiTheme="minorHAnsi" w:hAnsiTheme="minorHAnsi" w:cstheme="minorHAnsi"/>
        </w:rPr>
        <w:t xml:space="preserve"> </w:t>
      </w:r>
      <w:r w:rsidR="00E67828" w:rsidRPr="0027249B">
        <w:rPr>
          <w:rFonts w:asciiTheme="minorHAnsi" w:hAnsiTheme="minorHAnsi" w:cstheme="minorHAnsi"/>
        </w:rPr>
        <w:t>–</w:t>
      </w:r>
      <w:r w:rsidR="00E67828" w:rsidRPr="00E83D4A">
        <w:rPr>
          <w:rFonts w:asciiTheme="minorHAnsi" w:hAnsiTheme="minorHAnsi" w:cstheme="minorHAnsi"/>
        </w:rPr>
        <w:t xml:space="preserve"> </w:t>
      </w:r>
      <w:r w:rsidR="00E67828" w:rsidRPr="0027249B">
        <w:rPr>
          <w:rFonts w:asciiTheme="minorHAnsi" w:hAnsiTheme="minorHAnsi" w:cstheme="minorHAnsi"/>
        </w:rPr>
        <w:t>Programma</w:t>
      </w:r>
      <w:r w:rsidR="00E67828" w:rsidRPr="00E83D4A">
        <w:rPr>
          <w:rFonts w:asciiTheme="minorHAnsi" w:hAnsiTheme="minorHAnsi" w:cstheme="minorHAnsi"/>
        </w:rPr>
        <w:t xml:space="preserve"> </w:t>
      </w:r>
      <w:r w:rsidR="00E67828" w:rsidRPr="0027249B">
        <w:rPr>
          <w:rFonts w:asciiTheme="minorHAnsi" w:hAnsiTheme="minorHAnsi" w:cstheme="minorHAnsi"/>
        </w:rPr>
        <w:t>Nazionale</w:t>
      </w:r>
      <w:r w:rsidR="00E67828" w:rsidRPr="00E83D4A">
        <w:rPr>
          <w:rFonts w:asciiTheme="minorHAnsi" w:hAnsiTheme="minorHAnsi" w:cstheme="minorHAnsi"/>
        </w:rPr>
        <w:t xml:space="preserve"> </w:t>
      </w:r>
      <w:r w:rsidR="00E67828" w:rsidRPr="0027249B">
        <w:rPr>
          <w:rFonts w:asciiTheme="minorHAnsi" w:hAnsiTheme="minorHAnsi" w:cstheme="minorHAnsi"/>
        </w:rPr>
        <w:t>“Scuola</w:t>
      </w:r>
      <w:r w:rsidR="00E67828" w:rsidRPr="00E83D4A">
        <w:rPr>
          <w:rFonts w:asciiTheme="minorHAnsi" w:hAnsiTheme="minorHAnsi" w:cstheme="minorHAnsi"/>
        </w:rPr>
        <w:t xml:space="preserve"> </w:t>
      </w:r>
      <w:r w:rsidR="00E67828" w:rsidRPr="0027249B">
        <w:rPr>
          <w:rFonts w:asciiTheme="minorHAnsi" w:hAnsiTheme="minorHAnsi" w:cstheme="minorHAnsi"/>
        </w:rPr>
        <w:t>e</w:t>
      </w:r>
      <w:r w:rsidR="00E67828" w:rsidRPr="00E83D4A">
        <w:rPr>
          <w:rFonts w:asciiTheme="minorHAnsi" w:hAnsiTheme="minorHAnsi" w:cstheme="minorHAnsi"/>
        </w:rPr>
        <w:t xml:space="preserve"> </w:t>
      </w:r>
      <w:r w:rsidR="00E67828" w:rsidRPr="0027249B">
        <w:rPr>
          <w:rFonts w:asciiTheme="minorHAnsi" w:hAnsiTheme="minorHAnsi" w:cstheme="minorHAnsi"/>
        </w:rPr>
        <w:t>competenze”</w:t>
      </w:r>
      <w:r w:rsidR="00E67828" w:rsidRPr="00E83D4A">
        <w:rPr>
          <w:rFonts w:asciiTheme="minorHAnsi" w:hAnsiTheme="minorHAnsi" w:cstheme="minorHAnsi"/>
        </w:rPr>
        <w:t xml:space="preserve"> </w:t>
      </w:r>
      <w:r w:rsidR="00E67828" w:rsidRPr="0027249B">
        <w:rPr>
          <w:rFonts w:asciiTheme="minorHAnsi" w:hAnsiTheme="minorHAnsi" w:cstheme="minorHAnsi"/>
        </w:rPr>
        <w:t>2021-</w:t>
      </w:r>
      <w:r w:rsidR="00E67828" w:rsidRPr="00E83D4A">
        <w:rPr>
          <w:rFonts w:asciiTheme="minorHAnsi" w:hAnsiTheme="minorHAnsi" w:cstheme="minorHAnsi"/>
        </w:rPr>
        <w:t>2027.</w:t>
      </w:r>
      <w:r>
        <w:rPr>
          <w:rFonts w:asciiTheme="minorHAnsi" w:hAnsiTheme="minorHAnsi" w:cstheme="minorHAnsi"/>
        </w:rPr>
        <w:t xml:space="preserve"> </w:t>
      </w:r>
      <w:r w:rsidR="00E67828" w:rsidRPr="00E83D4A">
        <w:rPr>
          <w:rFonts w:asciiTheme="minorHAnsi" w:hAnsiTheme="minorHAnsi" w:cstheme="minorHAnsi"/>
        </w:rPr>
        <w:t xml:space="preserve">Fondo Sociale Europeo Plus (FSE+) – </w:t>
      </w:r>
      <w:bookmarkStart w:id="1" w:name="_Hlk211859777"/>
      <w:r w:rsidR="00E67828" w:rsidRPr="00E83D4A">
        <w:rPr>
          <w:rFonts w:asciiTheme="minorHAnsi" w:hAnsiTheme="minorHAnsi" w:cstheme="minorHAnsi"/>
        </w:rPr>
        <w:t xml:space="preserve">Obiettivo Specifico ESO4.6 </w:t>
      </w:r>
      <w:proofErr w:type="gramStart"/>
      <w:r w:rsidR="00E67828" w:rsidRPr="00E83D4A">
        <w:rPr>
          <w:rFonts w:asciiTheme="minorHAnsi" w:hAnsiTheme="minorHAnsi" w:cstheme="minorHAnsi"/>
        </w:rPr>
        <w:t>–“</w:t>
      </w:r>
      <w:proofErr w:type="gramEnd"/>
      <w:r w:rsidR="00E67828" w:rsidRPr="00E83D4A">
        <w:rPr>
          <w:rFonts w:asciiTheme="minorHAnsi" w:hAnsiTheme="minorHAnsi" w:cstheme="minorHAnsi"/>
        </w:rPr>
        <w:t xml:space="preserve">Obiettivi specifici di integrazione e potenziamento delle aree disciplinari di base con particolare riferimento al I e al II ciclo” – Sotto azione ESO4.6.A1.B, interventi di cui al decreto del Ministro dell’istruzione e del merito n.176 del 30/08/2023, Avviso Prot. 9507, 22/01/2025, </w:t>
      </w:r>
      <w:bookmarkStart w:id="2" w:name="_Hlk211878813"/>
      <w:r w:rsidR="00E67828" w:rsidRPr="00E83D4A">
        <w:rPr>
          <w:rFonts w:asciiTheme="minorHAnsi" w:hAnsiTheme="minorHAnsi" w:cstheme="minorHAnsi"/>
        </w:rPr>
        <w:t xml:space="preserve">“Agenda </w:t>
      </w:r>
      <w:proofErr w:type="gramStart"/>
      <w:r w:rsidR="00E67828" w:rsidRPr="00E83D4A">
        <w:rPr>
          <w:rFonts w:asciiTheme="minorHAnsi" w:hAnsiTheme="minorHAnsi" w:cstheme="minorHAnsi"/>
        </w:rPr>
        <w:t>SUD”-</w:t>
      </w:r>
      <w:proofErr w:type="gramEnd"/>
      <w:r w:rsidR="00E67828" w:rsidRPr="00E83D4A">
        <w:rPr>
          <w:rFonts w:asciiTheme="minorHAnsi" w:hAnsiTheme="minorHAnsi" w:cstheme="minorHAnsi"/>
        </w:rPr>
        <w:t xml:space="preserve"> Seconda annualità</w:t>
      </w:r>
      <w:bookmarkEnd w:id="2"/>
      <w:r w:rsidR="00E67828" w:rsidRPr="00E83D4A">
        <w:rPr>
          <w:rFonts w:asciiTheme="minorHAnsi" w:hAnsiTheme="minorHAnsi" w:cstheme="minorHAnsi"/>
        </w:rPr>
        <w:t>.</w:t>
      </w:r>
    </w:p>
    <w:bookmarkEnd w:id="1"/>
    <w:p w14:paraId="401153EE" w14:textId="70BBF596" w:rsidR="00E67828" w:rsidRPr="00E83D4A" w:rsidRDefault="00EF3578" w:rsidP="00EF3578">
      <w:pPr>
        <w:spacing w:line="254" w:lineRule="auto"/>
        <w:ind w:right="2962"/>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E67828" w:rsidRPr="00E83D4A">
        <w:rPr>
          <w:rFonts w:asciiTheme="minorHAnsi" w:eastAsia="Calibri" w:hAnsiTheme="minorHAnsi" w:cstheme="minorHAnsi"/>
          <w:sz w:val="22"/>
          <w:szCs w:val="22"/>
          <w:lang w:eastAsia="en-US"/>
        </w:rPr>
        <w:t xml:space="preserve">Titolo del progetto: </w:t>
      </w:r>
      <w:proofErr w:type="spellStart"/>
      <w:r w:rsidR="00E67828" w:rsidRPr="00E83D4A">
        <w:rPr>
          <w:rFonts w:asciiTheme="minorHAnsi" w:eastAsia="Calibri" w:hAnsiTheme="minorHAnsi" w:cstheme="minorHAnsi"/>
          <w:sz w:val="22"/>
          <w:szCs w:val="22"/>
          <w:lang w:eastAsia="en-US"/>
        </w:rPr>
        <w:t>SuperMatematici</w:t>
      </w:r>
      <w:proofErr w:type="spellEnd"/>
    </w:p>
    <w:p w14:paraId="73CDA3CE" w14:textId="75C95F85" w:rsidR="00E67828" w:rsidRPr="00E83D4A" w:rsidRDefault="00EF3578" w:rsidP="00EF3578">
      <w:pPr>
        <w:spacing w:line="254" w:lineRule="auto"/>
        <w:ind w:right="2962"/>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E67828" w:rsidRPr="00E83D4A">
        <w:rPr>
          <w:rFonts w:asciiTheme="minorHAnsi" w:eastAsia="Calibri" w:hAnsiTheme="minorHAnsi" w:cstheme="minorHAnsi"/>
          <w:sz w:val="22"/>
          <w:szCs w:val="22"/>
          <w:lang w:eastAsia="en-US"/>
        </w:rPr>
        <w:t>Codice progetto: ESO4.6.A1.B-FSEPN-SI-2025-164</w:t>
      </w:r>
    </w:p>
    <w:p w14:paraId="406F03C6" w14:textId="5DBE6EB0" w:rsidR="00813565" w:rsidRPr="00E83D4A" w:rsidRDefault="00E67828" w:rsidP="00EF3578">
      <w:pPr>
        <w:widowControl w:val="0"/>
        <w:tabs>
          <w:tab w:val="left" w:pos="1733"/>
        </w:tabs>
        <w:autoSpaceDE w:val="0"/>
        <w:autoSpaceDN w:val="0"/>
        <w:ind w:right="284"/>
        <w:jc w:val="both"/>
        <w:rPr>
          <w:rFonts w:asciiTheme="minorHAnsi" w:eastAsia="Calibri" w:hAnsiTheme="minorHAnsi" w:cstheme="minorHAnsi"/>
          <w:sz w:val="22"/>
          <w:szCs w:val="22"/>
          <w:lang w:eastAsia="en-US"/>
        </w:rPr>
      </w:pPr>
      <w:r w:rsidRPr="00E83D4A">
        <w:rPr>
          <w:rFonts w:asciiTheme="minorHAnsi" w:eastAsia="Calibri" w:hAnsiTheme="minorHAnsi" w:cstheme="minorHAnsi"/>
          <w:sz w:val="22"/>
          <w:szCs w:val="22"/>
          <w:lang w:eastAsia="en-US"/>
        </w:rPr>
        <w:t xml:space="preserve"> CUP: B24D25000300007</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EE8271F" w:rsidR="002C02FE"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14:paraId="20CC7A58" w14:textId="77777777" w:rsidR="00DC2B9D" w:rsidRPr="00746ABA" w:rsidRDefault="00DC2B9D" w:rsidP="002C02FE">
      <w:pPr>
        <w:keepNext/>
        <w:keepLines/>
        <w:widowControl w:val="0"/>
        <w:outlineLvl w:val="5"/>
        <w:rPr>
          <w:rFonts w:asciiTheme="minorHAnsi" w:eastAsia="Arial" w:hAnsiTheme="minorHAnsi"/>
          <w:b/>
          <w:bCs/>
          <w:sz w:val="22"/>
          <w:szCs w:val="22"/>
        </w:rPr>
      </w:pP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1777A576"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70050A">
      <w:headerReference w:type="default" r:id="rId8"/>
      <w:footerReference w:type="even" r:id="rId9"/>
      <w:footerReference w:type="default" r:id="rId10"/>
      <w:pgSz w:w="11907" w:h="16839" w:code="9"/>
      <w:pgMar w:top="1985"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altName w:val="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70050A">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E6A4" w14:textId="76D89ABB" w:rsidR="0070050A" w:rsidRDefault="0070050A">
    <w:pPr>
      <w:pStyle w:val="Intestazione"/>
    </w:pPr>
    <w:r>
      <w:rPr>
        <w:noProof/>
      </w:rPr>
      <w:drawing>
        <wp:anchor distT="0" distB="0" distL="0" distR="0" simplePos="0" relativeHeight="251659264" behindDoc="1" locked="0" layoutInCell="1" allowOverlap="1" wp14:anchorId="6EB4E15B" wp14:editId="2C364FC7">
          <wp:simplePos x="0" y="0"/>
          <wp:positionH relativeFrom="page">
            <wp:posOffset>630555</wp:posOffset>
          </wp:positionH>
          <wp:positionV relativeFrom="page">
            <wp:posOffset>360045</wp:posOffset>
          </wp:positionV>
          <wp:extent cx="6134100" cy="894079"/>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34100" cy="8940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1"/>
  </w:num>
  <w:num w:numId="7">
    <w:abstractNumId w:val="8"/>
  </w:num>
  <w:num w:numId="8">
    <w:abstractNumId w:val="27"/>
  </w:num>
  <w:num w:numId="9">
    <w:abstractNumId w:val="24"/>
  </w:num>
  <w:num w:numId="10">
    <w:abstractNumId w:val="14"/>
  </w:num>
  <w:num w:numId="11">
    <w:abstractNumId w:val="39"/>
  </w:num>
  <w:num w:numId="12">
    <w:abstractNumId w:val="36"/>
  </w:num>
  <w:num w:numId="13">
    <w:abstractNumId w:val="22"/>
  </w:num>
  <w:num w:numId="14">
    <w:abstractNumId w:val="16"/>
  </w:num>
  <w:num w:numId="15">
    <w:abstractNumId w:val="25"/>
  </w:num>
  <w:num w:numId="16">
    <w:abstractNumId w:val="5"/>
  </w:num>
  <w:num w:numId="17">
    <w:abstractNumId w:val="33"/>
  </w:num>
  <w:num w:numId="18">
    <w:abstractNumId w:val="23"/>
  </w:num>
  <w:num w:numId="19">
    <w:abstractNumId w:val="34"/>
  </w:num>
  <w:num w:numId="20">
    <w:abstractNumId w:val="19"/>
  </w:num>
  <w:num w:numId="21">
    <w:abstractNumId w:val="10"/>
  </w:num>
  <w:num w:numId="22">
    <w:abstractNumId w:val="37"/>
  </w:num>
  <w:num w:numId="23">
    <w:abstractNumId w:val="9"/>
  </w:num>
  <w:num w:numId="24">
    <w:abstractNumId w:val="3"/>
  </w:num>
  <w:num w:numId="25">
    <w:abstractNumId w:val="4"/>
  </w:num>
  <w:num w:numId="26">
    <w:abstractNumId w:val="26"/>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5"/>
  </w:num>
  <w:num w:numId="38">
    <w:abstractNumId w:val="41"/>
  </w:num>
  <w:num w:numId="39">
    <w:abstractNumId w:val="29"/>
  </w:num>
  <w:num w:numId="40">
    <w:abstractNumId w:val="38"/>
  </w:num>
  <w:num w:numId="41">
    <w:abstractNumId w:val="30"/>
  </w:num>
  <w:num w:numId="42">
    <w:abstractNumId w:val="7"/>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44A4"/>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5D5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609"/>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050A"/>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1DB7"/>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A7AD5"/>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06C90"/>
    <w:rsid w:val="00E12CB4"/>
    <w:rsid w:val="00E14FE7"/>
    <w:rsid w:val="00E15081"/>
    <w:rsid w:val="00E171B4"/>
    <w:rsid w:val="00E323BE"/>
    <w:rsid w:val="00E34D43"/>
    <w:rsid w:val="00E37236"/>
    <w:rsid w:val="00E455B8"/>
    <w:rsid w:val="00E5247C"/>
    <w:rsid w:val="00E61183"/>
    <w:rsid w:val="00E674BE"/>
    <w:rsid w:val="00E67828"/>
    <w:rsid w:val="00E72F8E"/>
    <w:rsid w:val="00E73B87"/>
    <w:rsid w:val="00E74814"/>
    <w:rsid w:val="00E748D5"/>
    <w:rsid w:val="00E7672F"/>
    <w:rsid w:val="00E82ABC"/>
    <w:rsid w:val="00E83D4A"/>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336C"/>
    <w:rsid w:val="00ED65F7"/>
    <w:rsid w:val="00EE2CF3"/>
    <w:rsid w:val="00EF3578"/>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67828"/>
    <w:pPr>
      <w:widowControl w:val="0"/>
      <w:autoSpaceDE w:val="0"/>
      <w:autoSpaceDN w:val="0"/>
      <w:ind w:left="1701"/>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67828"/>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3E59-03CF-4A5C-BC86-01BD290C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670</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cp:lastModifiedBy>
  <cp:revision>6</cp:revision>
  <cp:lastPrinted>2017-09-07T10:02:00Z</cp:lastPrinted>
  <dcterms:created xsi:type="dcterms:W3CDTF">2025-10-22T10:56:00Z</dcterms:created>
  <dcterms:modified xsi:type="dcterms:W3CDTF">2025-10-22T12:14:00Z</dcterms:modified>
</cp:coreProperties>
</file>