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7C8B" w14:textId="57B5BA33" w:rsidR="002868F4" w:rsidRPr="00D67468" w:rsidRDefault="000F5B5E" w:rsidP="002868F4">
      <w:pPr>
        <w:pStyle w:val="Titolo1"/>
        <w:rPr>
          <w:rFonts w:asciiTheme="minorHAnsi" w:hAnsiTheme="minorHAnsi" w:cstheme="minorHAnsi"/>
          <w:sz w:val="24"/>
        </w:rPr>
      </w:pPr>
      <w:r>
        <w:rPr>
          <w:rFonts w:asciiTheme="minorHAnsi" w:hAnsiTheme="minorHAnsi" w:cstheme="minorHAnsi"/>
          <w:sz w:val="24"/>
        </w:rPr>
        <w:t xml:space="preserve">MODULO </w:t>
      </w:r>
      <w:r w:rsidR="002868F4" w:rsidRPr="00D67468">
        <w:rPr>
          <w:rFonts w:asciiTheme="minorHAnsi" w:hAnsiTheme="minorHAnsi" w:cstheme="minorHAnsi"/>
          <w:sz w:val="24"/>
        </w:rPr>
        <w:t>ISCR</w:t>
      </w:r>
      <w:r w:rsidR="00DC2543">
        <w:rPr>
          <w:rFonts w:asciiTheme="minorHAnsi" w:hAnsiTheme="minorHAnsi" w:cstheme="minorHAnsi"/>
          <w:sz w:val="24"/>
        </w:rPr>
        <w:t xml:space="preserve">IZIONE </w:t>
      </w:r>
      <w:r w:rsidR="003A2E27">
        <w:rPr>
          <w:rFonts w:asciiTheme="minorHAnsi" w:hAnsiTheme="minorHAnsi" w:cstheme="minorHAnsi"/>
          <w:sz w:val="24"/>
        </w:rPr>
        <w:t>SCUOLA DELL’INFANZIA</w:t>
      </w:r>
      <w:r w:rsidR="00032B85">
        <w:rPr>
          <w:rFonts w:asciiTheme="minorHAnsi" w:hAnsiTheme="minorHAnsi" w:cstheme="minorHAnsi"/>
          <w:sz w:val="24"/>
        </w:rPr>
        <w:t xml:space="preserve"> A.S. 2026/2027</w:t>
      </w:r>
    </w:p>
    <w:p w14:paraId="5285E186" w14:textId="77777777" w:rsidR="009D09D5" w:rsidRDefault="009D09D5" w:rsidP="002868F4">
      <w:pPr>
        <w:jc w:val="right"/>
        <w:rPr>
          <w:rFonts w:asciiTheme="minorHAnsi" w:hAnsiTheme="minorHAnsi" w:cstheme="minorHAnsi"/>
          <w:b/>
        </w:rPr>
      </w:pPr>
    </w:p>
    <w:p w14:paraId="7529A346" w14:textId="77777777" w:rsidR="002868F4" w:rsidRPr="006675BE" w:rsidRDefault="002868F4" w:rsidP="002868F4">
      <w:pPr>
        <w:jc w:val="right"/>
        <w:rPr>
          <w:rFonts w:asciiTheme="minorHAnsi" w:hAnsiTheme="minorHAnsi" w:cstheme="minorHAnsi"/>
          <w:b/>
        </w:rPr>
      </w:pPr>
      <w:r w:rsidRPr="006675BE">
        <w:rPr>
          <w:rFonts w:asciiTheme="minorHAnsi" w:hAnsiTheme="minorHAnsi" w:cstheme="minorHAnsi"/>
          <w:b/>
        </w:rPr>
        <w:t>AL DIRIGENTE SCOLASTICO</w:t>
      </w:r>
    </w:p>
    <w:p w14:paraId="5969AD36" w14:textId="68653E9D" w:rsidR="00B8189D" w:rsidRPr="006675BE" w:rsidRDefault="00B8189D" w:rsidP="00B8189D">
      <w:pPr>
        <w:jc w:val="right"/>
        <w:rPr>
          <w:rFonts w:asciiTheme="minorHAnsi" w:hAnsiTheme="minorHAnsi" w:cstheme="minorHAnsi"/>
          <w:b/>
        </w:rPr>
      </w:pPr>
      <w:r w:rsidRPr="006675BE">
        <w:rPr>
          <w:rFonts w:asciiTheme="minorHAnsi" w:hAnsiTheme="minorHAnsi" w:cstheme="minorHAnsi"/>
          <w:b/>
        </w:rPr>
        <w:t>I.C.S. “</w:t>
      </w:r>
      <w:r w:rsidR="00A4759F">
        <w:rPr>
          <w:rFonts w:asciiTheme="minorHAnsi" w:hAnsiTheme="minorHAnsi" w:cstheme="minorHAnsi"/>
          <w:b/>
        </w:rPr>
        <w:t>SKANDERBEG</w:t>
      </w:r>
      <w:r w:rsidRPr="006675BE">
        <w:rPr>
          <w:rFonts w:asciiTheme="minorHAnsi" w:hAnsiTheme="minorHAnsi" w:cstheme="minorHAnsi"/>
          <w:b/>
        </w:rPr>
        <w:t>”</w:t>
      </w:r>
    </w:p>
    <w:p w14:paraId="4626E954" w14:textId="7153C977" w:rsidR="002868F4" w:rsidRPr="006675BE" w:rsidRDefault="00A4759F" w:rsidP="00B8189D">
      <w:pPr>
        <w:jc w:val="right"/>
        <w:rPr>
          <w:rFonts w:asciiTheme="minorHAnsi" w:hAnsiTheme="minorHAnsi" w:cstheme="minorHAnsi"/>
          <w:b/>
        </w:rPr>
      </w:pPr>
      <w:r>
        <w:rPr>
          <w:rFonts w:asciiTheme="minorHAnsi" w:hAnsiTheme="minorHAnsi" w:cstheme="minorHAnsi"/>
          <w:b/>
        </w:rPr>
        <w:t>PIANA DEGLI ALBANESI</w:t>
      </w:r>
    </w:p>
    <w:p w14:paraId="5DD206E4" w14:textId="77777777" w:rsidR="00F21CEE" w:rsidRPr="00976C1E" w:rsidRDefault="00F21CEE" w:rsidP="00F21CEE">
      <w:pPr>
        <w:pBdr>
          <w:top w:val="single" w:sz="4" w:space="1" w:color="000000"/>
          <w:left w:val="single" w:sz="4" w:space="11" w:color="000000"/>
          <w:bottom w:val="single" w:sz="4" w:space="9" w:color="000000"/>
          <w:right w:val="single" w:sz="4" w:space="10" w:color="000000"/>
          <w:between w:val="nil"/>
        </w:pBdr>
        <w:rPr>
          <w:rFonts w:asciiTheme="minorHAnsi" w:hAnsiTheme="minorHAnsi" w:cstheme="minorHAnsi"/>
          <w:color w:val="000000"/>
          <w:sz w:val="20"/>
          <w:szCs w:val="20"/>
          <w:u w:val="single"/>
        </w:rPr>
      </w:pPr>
    </w:p>
    <w:p w14:paraId="5D5F4EB0" w14:textId="77777777" w:rsidR="00F21CEE" w:rsidRPr="00976C1E" w:rsidRDefault="00F21CEE" w:rsidP="00F21CEE">
      <w:pPr>
        <w:pBdr>
          <w:top w:val="single" w:sz="4" w:space="1" w:color="000000"/>
          <w:left w:val="single" w:sz="4" w:space="11" w:color="000000"/>
          <w:bottom w:val="single" w:sz="4" w:space="9" w:color="000000"/>
          <w:right w:val="single" w:sz="4" w:space="10" w:color="000000"/>
          <w:between w:val="nil"/>
        </w:pBdr>
        <w:rPr>
          <w:rFonts w:asciiTheme="minorHAnsi" w:hAnsiTheme="minorHAnsi" w:cstheme="minorHAnsi"/>
          <w:color w:val="000000"/>
          <w:sz w:val="20"/>
          <w:szCs w:val="20"/>
          <w:u w:val="single"/>
        </w:rPr>
      </w:pPr>
      <w:r w:rsidRPr="00976C1E">
        <w:rPr>
          <w:rFonts w:asciiTheme="minorHAnsi" w:hAnsiTheme="minorHAnsi" w:cstheme="minorHAnsi"/>
          <w:color w:val="000000"/>
          <w:sz w:val="20"/>
          <w:szCs w:val="20"/>
        </w:rPr>
        <w:t>Il/La sottoscritto/a ________________________________________</w:t>
      </w:r>
      <w:r w:rsidR="00AE76C9" w:rsidRPr="00976C1E">
        <w:rPr>
          <w:rFonts w:asciiTheme="minorHAnsi" w:hAnsiTheme="minorHAnsi" w:cstheme="minorHAnsi"/>
          <w:color w:val="000000"/>
          <w:sz w:val="20"/>
          <w:szCs w:val="20"/>
        </w:rPr>
        <w:t>____________________________</w:t>
      </w:r>
      <w:r w:rsidRPr="00976C1E">
        <w:rPr>
          <w:rFonts w:asciiTheme="minorHAnsi" w:hAnsiTheme="minorHAnsi" w:cstheme="minorHAnsi"/>
          <w:color w:val="000000"/>
          <w:sz w:val="20"/>
          <w:szCs w:val="20"/>
        </w:rPr>
        <w:t xml:space="preserve">           </w:t>
      </w:r>
    </w:p>
    <w:p w14:paraId="2C5AAB6D" w14:textId="77777777" w:rsidR="00F21CEE" w:rsidRPr="00976C1E" w:rsidRDefault="00EE33DB" w:rsidP="00F21CEE">
      <w:pPr>
        <w:keepNext/>
        <w:pBdr>
          <w:top w:val="single" w:sz="4" w:space="1" w:color="000000"/>
          <w:left w:val="single" w:sz="4" w:space="11" w:color="000000"/>
          <w:bottom w:val="single" w:sz="4" w:space="9" w:color="000000"/>
          <w:right w:val="single" w:sz="4" w:space="10" w:color="000000"/>
          <w:between w:val="nil"/>
        </w:pBdr>
        <w:ind w:firstLine="3544"/>
        <w:rPr>
          <w:rFonts w:asciiTheme="minorHAnsi" w:hAnsiTheme="minorHAnsi" w:cstheme="minorHAnsi"/>
          <w:color w:val="000000"/>
          <w:sz w:val="20"/>
          <w:szCs w:val="20"/>
        </w:rPr>
      </w:pPr>
      <w:r w:rsidRPr="00976C1E">
        <w:rPr>
          <w:rFonts w:asciiTheme="minorHAnsi" w:hAnsiTheme="minorHAnsi" w:cstheme="minorHAnsi"/>
          <w:color w:val="000000"/>
          <w:sz w:val="20"/>
          <w:szCs w:val="20"/>
        </w:rPr>
        <w:t xml:space="preserve">                           </w:t>
      </w:r>
      <w:r w:rsidR="00F21CEE" w:rsidRPr="00976C1E">
        <w:rPr>
          <w:rFonts w:asciiTheme="minorHAnsi" w:hAnsiTheme="minorHAnsi" w:cstheme="minorHAnsi"/>
          <w:color w:val="000000"/>
          <w:sz w:val="20"/>
          <w:szCs w:val="20"/>
        </w:rPr>
        <w:t>Cognome e nome</w:t>
      </w:r>
      <w:r w:rsidR="00AE76C9" w:rsidRPr="00976C1E">
        <w:rPr>
          <w:rFonts w:asciiTheme="minorHAnsi" w:hAnsiTheme="minorHAnsi" w:cstheme="minorHAnsi"/>
          <w:color w:val="000000"/>
          <w:sz w:val="20"/>
          <w:szCs w:val="20"/>
        </w:rPr>
        <w:softHyphen/>
      </w:r>
      <w:r w:rsidR="00AE76C9" w:rsidRPr="00976C1E">
        <w:rPr>
          <w:rFonts w:asciiTheme="minorHAnsi" w:hAnsiTheme="minorHAnsi" w:cstheme="minorHAnsi"/>
          <w:color w:val="000000"/>
          <w:sz w:val="20"/>
          <w:szCs w:val="20"/>
        </w:rPr>
        <w:softHyphen/>
      </w:r>
      <w:r w:rsidR="00AE76C9" w:rsidRPr="00976C1E">
        <w:rPr>
          <w:rFonts w:asciiTheme="minorHAnsi" w:hAnsiTheme="minorHAnsi" w:cstheme="minorHAnsi"/>
          <w:color w:val="000000"/>
          <w:sz w:val="20"/>
          <w:szCs w:val="20"/>
        </w:rPr>
        <w:softHyphen/>
      </w:r>
      <w:r w:rsidR="00AE76C9" w:rsidRPr="00976C1E">
        <w:rPr>
          <w:rFonts w:asciiTheme="minorHAnsi" w:hAnsiTheme="minorHAnsi" w:cstheme="minorHAnsi"/>
          <w:color w:val="000000"/>
          <w:sz w:val="20"/>
          <w:szCs w:val="20"/>
        </w:rPr>
        <w:softHyphen/>
      </w:r>
    </w:p>
    <w:p w14:paraId="2D6F473F" w14:textId="77777777" w:rsidR="00AE76C9" w:rsidRPr="00976C1E" w:rsidRDefault="00AE76C9" w:rsidP="00F21CEE">
      <w:pPr>
        <w:keepNext/>
        <w:pBdr>
          <w:top w:val="single" w:sz="4" w:space="1" w:color="000000"/>
          <w:left w:val="single" w:sz="4" w:space="11" w:color="000000"/>
          <w:bottom w:val="single" w:sz="4" w:space="9" w:color="000000"/>
          <w:right w:val="single" w:sz="4" w:space="10" w:color="000000"/>
          <w:between w:val="nil"/>
        </w:pBdr>
        <w:ind w:firstLine="3544"/>
        <w:rPr>
          <w:rFonts w:asciiTheme="minorHAnsi" w:hAnsiTheme="minorHAnsi" w:cstheme="minorHAnsi"/>
          <w:color w:val="000000"/>
          <w:sz w:val="20"/>
          <w:szCs w:val="20"/>
        </w:rPr>
      </w:pPr>
    </w:p>
    <w:p w14:paraId="210CFCC7" w14:textId="77777777" w:rsidR="00AE76C9" w:rsidRPr="00976C1E" w:rsidRDefault="00A373C0" w:rsidP="00AE76C9">
      <w:pPr>
        <w:pBdr>
          <w:top w:val="single" w:sz="4" w:space="1" w:color="000000"/>
          <w:left w:val="single" w:sz="4" w:space="11" w:color="000000"/>
          <w:bottom w:val="single" w:sz="4" w:space="9" w:color="000000"/>
          <w:right w:val="single" w:sz="4" w:space="10" w:color="000000"/>
          <w:between w:val="nil"/>
        </w:pBdr>
        <w:rPr>
          <w:rFonts w:asciiTheme="minorHAnsi" w:hAnsiTheme="minorHAnsi" w:cstheme="minorHAnsi"/>
          <w:color w:val="000000"/>
          <w:sz w:val="20"/>
          <w:szCs w:val="20"/>
          <w:u w:val="single"/>
        </w:rPr>
      </w:pPr>
      <w:r w:rsidRPr="00976C1E">
        <w:rPr>
          <w:rFonts w:asciiTheme="minorHAnsi" w:hAnsiTheme="minorHAnsi" w:cstheme="minorHAnsi"/>
          <w:noProof/>
          <w:sz w:val="20"/>
          <w:szCs w:val="20"/>
          <w:lang w:eastAsia="it-IT" w:bidi="ar-SA"/>
        </w:rPr>
        <mc:AlternateContent>
          <mc:Choice Requires="wps">
            <w:drawing>
              <wp:anchor distT="0" distB="0" distL="114300" distR="114300" simplePos="0" relativeHeight="251724800" behindDoc="0" locked="0" layoutInCell="1" allowOverlap="1" wp14:anchorId="667AFB1E" wp14:editId="17009E25">
                <wp:simplePos x="0" y="0"/>
                <wp:positionH relativeFrom="column">
                  <wp:posOffset>5736590</wp:posOffset>
                </wp:positionH>
                <wp:positionV relativeFrom="paragraph">
                  <wp:posOffset>34289</wp:posOffset>
                </wp:positionV>
                <wp:extent cx="200025" cy="180975"/>
                <wp:effectExtent l="0" t="0" r="28575" b="28575"/>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00CE5C" id="Rettangolo 13" o:spid="_x0000_s1026" style="position:absolute;margin-left:451.7pt;margin-top:2.7pt;width:15.75pt;height:14.25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" strokeweight=".26mm">
                <v:stroke endcap="square"/>
              </v:rect>
            </w:pict>
          </mc:Fallback>
        </mc:AlternateContent>
      </w:r>
      <w:r w:rsidR="00AE76C9" w:rsidRPr="00976C1E">
        <w:rPr>
          <w:rFonts w:asciiTheme="minorHAnsi" w:hAnsiTheme="minorHAnsi" w:cstheme="minorHAnsi"/>
          <w:noProof/>
          <w:sz w:val="20"/>
          <w:szCs w:val="20"/>
          <w:lang w:eastAsia="it-IT" w:bidi="ar-SA"/>
        </w:rPr>
        <mc:AlternateContent>
          <mc:Choice Requires="wps">
            <w:drawing>
              <wp:anchor distT="0" distB="0" distL="114300" distR="114300" simplePos="0" relativeHeight="251723776" behindDoc="0" locked="0" layoutInCell="1" allowOverlap="1" wp14:anchorId="0DBFA8AB" wp14:editId="0CB65695">
                <wp:simplePos x="0" y="0"/>
                <wp:positionH relativeFrom="column">
                  <wp:posOffset>4298315</wp:posOffset>
                </wp:positionH>
                <wp:positionV relativeFrom="paragraph">
                  <wp:posOffset>24765</wp:posOffset>
                </wp:positionV>
                <wp:extent cx="171450" cy="171450"/>
                <wp:effectExtent l="0" t="0" r="19050" b="190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8ED6A0" id="Rettangolo 16" o:spid="_x0000_s1026" style="position:absolute;margin-left:338.45pt;margin-top:1.95pt;width:13.5pt;height:13.5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" strokeweight=".26mm">
                <v:stroke endcap="square"/>
              </v:rect>
            </w:pict>
          </mc:Fallback>
        </mc:AlternateContent>
      </w:r>
      <w:r w:rsidR="00AE76C9" w:rsidRPr="00976C1E">
        <w:rPr>
          <w:rFonts w:asciiTheme="minorHAnsi" w:hAnsiTheme="minorHAnsi" w:cstheme="minorHAnsi"/>
          <w:noProof/>
          <w:sz w:val="20"/>
          <w:szCs w:val="20"/>
          <w:lang w:eastAsia="it-IT" w:bidi="ar-SA"/>
        </w:rPr>
        <mc:AlternateContent>
          <mc:Choice Requires="wps">
            <w:drawing>
              <wp:anchor distT="0" distB="0" distL="114300" distR="114300" simplePos="0" relativeHeight="251722752" behindDoc="0" locked="0" layoutInCell="1" allowOverlap="1" wp14:anchorId="4A2436EB" wp14:editId="6A5BB653">
                <wp:simplePos x="0" y="0"/>
                <wp:positionH relativeFrom="margin">
                  <wp:posOffset>2450465</wp:posOffset>
                </wp:positionH>
                <wp:positionV relativeFrom="paragraph">
                  <wp:posOffset>24130</wp:posOffset>
                </wp:positionV>
                <wp:extent cx="161925" cy="161925"/>
                <wp:effectExtent l="0" t="0" r="28575" b="28575"/>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C9A9D8" id="Rettangolo 17" o:spid="_x0000_s1026" style="position:absolute;margin-left:192.95pt;margin-top:1.9pt;width:12.75pt;height:12.75pt;z-index:2517227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" strokeweight=".26mm">
                <v:stroke endcap="square"/>
                <w10:wrap anchorx="margin"/>
              </v:rect>
            </w:pict>
          </mc:Fallback>
        </mc:AlternateContent>
      </w:r>
      <w:r w:rsidR="00AE76C9" w:rsidRPr="00976C1E">
        <w:rPr>
          <w:rFonts w:asciiTheme="minorHAnsi" w:hAnsiTheme="minorHAnsi" w:cstheme="minorHAnsi"/>
          <w:color w:val="000000"/>
          <w:sz w:val="20"/>
          <w:szCs w:val="20"/>
        </w:rPr>
        <w:t xml:space="preserve">In qualità di                                Genitore                                   Affidatario                               tutore </w:t>
      </w:r>
    </w:p>
    <w:p w14:paraId="0A4A1D50" w14:textId="77777777" w:rsidR="00AE76C9" w:rsidRPr="00976C1E" w:rsidRDefault="00AE76C9" w:rsidP="00F21CEE">
      <w:pPr>
        <w:keepNext/>
        <w:pBdr>
          <w:top w:val="single" w:sz="4" w:space="1" w:color="000000"/>
          <w:left w:val="single" w:sz="4" w:space="11" w:color="000000"/>
          <w:bottom w:val="single" w:sz="4" w:space="9" w:color="000000"/>
          <w:right w:val="single" w:sz="4" w:space="10" w:color="000000"/>
          <w:between w:val="nil"/>
        </w:pBdr>
        <w:ind w:firstLine="3544"/>
        <w:rPr>
          <w:rFonts w:asciiTheme="minorHAnsi" w:hAnsiTheme="minorHAnsi" w:cstheme="minorHAnsi"/>
          <w:color w:val="000000"/>
          <w:sz w:val="20"/>
          <w:szCs w:val="20"/>
          <w:u w:val="single"/>
        </w:rPr>
      </w:pPr>
    </w:p>
    <w:p w14:paraId="58533052" w14:textId="77777777" w:rsidR="00F21CEE" w:rsidRPr="00976C1E" w:rsidRDefault="00F21CEE" w:rsidP="00F21CEE">
      <w:pPr>
        <w:pBdr>
          <w:top w:val="single" w:sz="4" w:space="1" w:color="000000"/>
          <w:left w:val="single" w:sz="4" w:space="11" w:color="000000"/>
          <w:bottom w:val="single" w:sz="4" w:space="9" w:color="000000"/>
          <w:right w:val="single" w:sz="4" w:space="10" w:color="000000"/>
          <w:between w:val="nil"/>
        </w:pBdr>
        <w:rPr>
          <w:rFonts w:asciiTheme="minorHAnsi" w:hAnsiTheme="minorHAnsi" w:cstheme="minorHAnsi"/>
          <w:color w:val="000000"/>
          <w:sz w:val="20"/>
          <w:szCs w:val="20"/>
        </w:rPr>
      </w:pPr>
      <w:r w:rsidRPr="00976C1E">
        <w:rPr>
          <w:rFonts w:asciiTheme="minorHAnsi" w:hAnsiTheme="minorHAnsi" w:cstheme="minorHAnsi"/>
          <w:color w:val="000000"/>
          <w:sz w:val="20"/>
          <w:szCs w:val="20"/>
        </w:rPr>
        <w:t>dell’alunno/a _________________________________________________________________________</w:t>
      </w:r>
    </w:p>
    <w:p w14:paraId="0A71A4B7" w14:textId="77777777" w:rsidR="00F21CEE" w:rsidRPr="00976C1E" w:rsidRDefault="00EE33DB" w:rsidP="00F21CEE">
      <w:pPr>
        <w:pBdr>
          <w:top w:val="single" w:sz="4" w:space="1" w:color="000000"/>
          <w:left w:val="single" w:sz="4" w:space="11" w:color="000000"/>
          <w:bottom w:val="single" w:sz="4" w:space="9" w:color="000000"/>
          <w:right w:val="single" w:sz="4" w:space="10" w:color="000000"/>
          <w:between w:val="nil"/>
        </w:pBdr>
        <w:ind w:firstLine="2268"/>
        <w:rPr>
          <w:rFonts w:asciiTheme="minorHAnsi" w:hAnsiTheme="minorHAnsi" w:cstheme="minorHAnsi"/>
          <w:color w:val="000000"/>
          <w:sz w:val="20"/>
          <w:szCs w:val="20"/>
        </w:rPr>
      </w:pPr>
      <w:r w:rsidRPr="00976C1E">
        <w:rPr>
          <w:rFonts w:asciiTheme="minorHAnsi" w:hAnsiTheme="minorHAnsi" w:cstheme="minorHAnsi"/>
          <w:color w:val="000000"/>
          <w:sz w:val="20"/>
          <w:szCs w:val="20"/>
        </w:rPr>
        <w:t xml:space="preserve">                                                              </w:t>
      </w:r>
      <w:r w:rsidR="00F21CEE" w:rsidRPr="00976C1E">
        <w:rPr>
          <w:rFonts w:asciiTheme="minorHAnsi" w:hAnsiTheme="minorHAnsi" w:cstheme="minorHAnsi"/>
          <w:color w:val="000000"/>
          <w:sz w:val="20"/>
          <w:szCs w:val="20"/>
        </w:rPr>
        <w:t>Cognome e nome</w:t>
      </w:r>
    </w:p>
    <w:p w14:paraId="44C8BBAD" w14:textId="77777777" w:rsidR="00F21CEE" w:rsidRPr="00976C1E" w:rsidRDefault="00F21CEE" w:rsidP="00F21CEE">
      <w:pPr>
        <w:keepNext/>
        <w:pBdr>
          <w:top w:val="single" w:sz="4" w:space="1" w:color="000000"/>
          <w:left w:val="single" w:sz="4" w:space="11" w:color="000000"/>
          <w:bottom w:val="single" w:sz="4" w:space="9" w:color="000000"/>
          <w:right w:val="single" w:sz="4" w:space="10" w:color="000000"/>
          <w:between w:val="nil"/>
        </w:pBdr>
        <w:jc w:val="center"/>
        <w:rPr>
          <w:rFonts w:asciiTheme="minorHAnsi" w:hAnsiTheme="minorHAnsi" w:cstheme="minorHAnsi"/>
          <w:b/>
          <w:color w:val="000000"/>
          <w:sz w:val="20"/>
          <w:szCs w:val="20"/>
          <w:u w:val="single"/>
        </w:rPr>
      </w:pPr>
      <w:r w:rsidRPr="00976C1E">
        <w:rPr>
          <w:rFonts w:asciiTheme="minorHAnsi" w:hAnsiTheme="minorHAnsi" w:cstheme="minorHAnsi"/>
          <w:b/>
          <w:color w:val="000000"/>
          <w:sz w:val="20"/>
          <w:szCs w:val="20"/>
          <w:u w:val="single"/>
        </w:rPr>
        <w:t>C H I E D E</w:t>
      </w:r>
    </w:p>
    <w:p w14:paraId="63D4A25A" w14:textId="77777777" w:rsidR="00F21CEE" w:rsidRPr="00976C1E" w:rsidRDefault="00F21CEE" w:rsidP="00F21CEE">
      <w:pPr>
        <w:pBdr>
          <w:top w:val="single" w:sz="4" w:space="1" w:color="000000"/>
          <w:left w:val="single" w:sz="4" w:space="11" w:color="000000"/>
          <w:bottom w:val="single" w:sz="4" w:space="9" w:color="000000"/>
          <w:right w:val="single" w:sz="4" w:space="10" w:color="000000"/>
          <w:between w:val="nil"/>
        </w:pBdr>
        <w:rPr>
          <w:rFonts w:asciiTheme="minorHAnsi" w:hAnsiTheme="minorHAnsi" w:cstheme="minorHAnsi"/>
          <w:color w:val="000000"/>
          <w:sz w:val="20"/>
          <w:szCs w:val="20"/>
        </w:rPr>
      </w:pPr>
    </w:p>
    <w:p w14:paraId="6243D8C5" w14:textId="0A0527F7" w:rsidR="002D1448" w:rsidRPr="002D1448" w:rsidRDefault="002D1448" w:rsidP="002D1448">
      <w:pPr>
        <w:pBdr>
          <w:top w:val="single" w:sz="4" w:space="1" w:color="000000"/>
          <w:left w:val="single" w:sz="4" w:space="11" w:color="000000"/>
          <w:bottom w:val="single" w:sz="4" w:space="9" w:color="000000"/>
          <w:right w:val="single" w:sz="4" w:space="10" w:color="000000"/>
        </w:pBdr>
        <w:jc w:val="both"/>
        <w:rPr>
          <w:rFonts w:asciiTheme="minorHAnsi" w:hAnsiTheme="minorHAnsi" w:cstheme="minorHAnsi"/>
          <w:b/>
          <w:sz w:val="20"/>
          <w:szCs w:val="20"/>
        </w:rPr>
      </w:pPr>
      <w:r>
        <w:rPr>
          <w:rFonts w:asciiTheme="minorHAnsi" w:hAnsiTheme="minorHAnsi" w:cstheme="minorHAnsi"/>
          <w:color w:val="000000"/>
          <w:sz w:val="20"/>
          <w:szCs w:val="20"/>
        </w:rPr>
        <w:t>l</w:t>
      </w:r>
      <w:r w:rsidR="00032B85">
        <w:rPr>
          <w:rFonts w:asciiTheme="minorHAnsi" w:hAnsiTheme="minorHAnsi" w:cstheme="minorHAnsi"/>
          <w:color w:val="000000"/>
          <w:sz w:val="20"/>
          <w:szCs w:val="20"/>
        </w:rPr>
        <w:t>’</w:t>
      </w:r>
      <w:r w:rsidR="00A830DA" w:rsidRPr="00976C1E">
        <w:rPr>
          <w:rFonts w:asciiTheme="minorHAnsi" w:hAnsiTheme="minorHAnsi" w:cstheme="minorHAnsi"/>
          <w:color w:val="000000"/>
          <w:sz w:val="20"/>
          <w:szCs w:val="20"/>
        </w:rPr>
        <w:t>iscrizione</w:t>
      </w:r>
      <w:r w:rsidR="00F21CEE" w:rsidRPr="00976C1E">
        <w:rPr>
          <w:rFonts w:asciiTheme="minorHAnsi" w:hAnsiTheme="minorHAnsi" w:cstheme="minorHAnsi"/>
          <w:color w:val="000000"/>
          <w:sz w:val="20"/>
          <w:szCs w:val="20"/>
        </w:rPr>
        <w:t xml:space="preserve"> dello/a st</w:t>
      </w:r>
      <w:r w:rsidR="00C52488" w:rsidRPr="00976C1E">
        <w:rPr>
          <w:rFonts w:asciiTheme="minorHAnsi" w:hAnsiTheme="minorHAnsi" w:cstheme="minorHAnsi"/>
          <w:color w:val="000000"/>
          <w:sz w:val="20"/>
          <w:szCs w:val="20"/>
        </w:rPr>
        <w:t xml:space="preserve">esso/a </w:t>
      </w:r>
      <w:r w:rsidR="00032B85">
        <w:rPr>
          <w:rFonts w:asciiTheme="minorHAnsi" w:hAnsiTheme="minorHAnsi" w:cstheme="minorHAnsi"/>
          <w:color w:val="000000"/>
          <w:sz w:val="20"/>
          <w:szCs w:val="20"/>
        </w:rPr>
        <w:t>per l’</w:t>
      </w:r>
      <w:r w:rsidR="00E15C2D" w:rsidRPr="00976C1E">
        <w:rPr>
          <w:rFonts w:asciiTheme="minorHAnsi" w:hAnsiTheme="minorHAnsi" w:cstheme="minorHAnsi"/>
          <w:color w:val="000000"/>
          <w:sz w:val="20"/>
          <w:szCs w:val="20"/>
        </w:rPr>
        <w:t xml:space="preserve">a. s. </w:t>
      </w:r>
      <w:r w:rsidR="00E15C2D" w:rsidRPr="002D1448">
        <w:rPr>
          <w:rFonts w:asciiTheme="minorHAnsi" w:hAnsiTheme="minorHAnsi" w:cstheme="minorHAnsi"/>
          <w:bCs/>
          <w:sz w:val="20"/>
          <w:szCs w:val="20"/>
        </w:rPr>
        <w:t>202</w:t>
      </w:r>
      <w:r w:rsidR="00A04822" w:rsidRPr="002D1448">
        <w:rPr>
          <w:rFonts w:asciiTheme="minorHAnsi" w:hAnsiTheme="minorHAnsi" w:cstheme="minorHAnsi"/>
          <w:bCs/>
          <w:sz w:val="20"/>
          <w:szCs w:val="20"/>
        </w:rPr>
        <w:t>6</w:t>
      </w:r>
      <w:r w:rsidR="00E15C2D" w:rsidRPr="002D1448">
        <w:rPr>
          <w:rFonts w:asciiTheme="minorHAnsi" w:hAnsiTheme="minorHAnsi" w:cstheme="minorHAnsi"/>
          <w:bCs/>
          <w:color w:val="000000"/>
          <w:sz w:val="20"/>
          <w:szCs w:val="20"/>
        </w:rPr>
        <w:t>/</w:t>
      </w:r>
      <w:proofErr w:type="gramStart"/>
      <w:r w:rsidR="00E15C2D" w:rsidRPr="002D1448">
        <w:rPr>
          <w:rFonts w:asciiTheme="minorHAnsi" w:hAnsiTheme="minorHAnsi" w:cstheme="minorHAnsi"/>
          <w:bCs/>
          <w:sz w:val="20"/>
          <w:szCs w:val="20"/>
        </w:rPr>
        <w:t>202</w:t>
      </w:r>
      <w:r w:rsidR="00A04822" w:rsidRPr="002D1448">
        <w:rPr>
          <w:rFonts w:asciiTheme="minorHAnsi" w:hAnsiTheme="minorHAnsi" w:cstheme="minorHAnsi"/>
          <w:bCs/>
          <w:sz w:val="20"/>
          <w:szCs w:val="20"/>
        </w:rPr>
        <w:t>7</w:t>
      </w:r>
      <w:r w:rsidRPr="002D1448">
        <w:rPr>
          <w:rFonts w:asciiTheme="minorHAnsi" w:hAnsiTheme="minorHAnsi" w:cstheme="minorHAnsi"/>
          <w:bCs/>
          <w:sz w:val="20"/>
          <w:szCs w:val="20"/>
        </w:rPr>
        <w:t xml:space="preserve">  avvalendosi</w:t>
      </w:r>
      <w:proofErr w:type="gramEnd"/>
      <w:r w:rsidRPr="002D1448">
        <w:rPr>
          <w:rFonts w:asciiTheme="minorHAnsi" w:hAnsiTheme="minorHAnsi" w:cstheme="minorHAnsi"/>
          <w:bCs/>
          <w:sz w:val="20"/>
          <w:szCs w:val="20"/>
        </w:rPr>
        <w:t>, sulla base del piano triennale dell’offerta formativa della scuola e delle risorse disponibili, del seguente orario:</w:t>
      </w:r>
    </w:p>
    <w:p w14:paraId="1D536C46" w14:textId="77777777" w:rsidR="00C52488" w:rsidRPr="00976C1E" w:rsidRDefault="00C52488" w:rsidP="00E15C2D">
      <w:pPr>
        <w:pBdr>
          <w:top w:val="single" w:sz="4" w:space="1" w:color="000000"/>
          <w:left w:val="single" w:sz="4" w:space="11" w:color="000000"/>
          <w:bottom w:val="single" w:sz="4" w:space="9" w:color="000000"/>
          <w:right w:val="single" w:sz="4" w:space="10" w:color="000000"/>
        </w:pBdr>
        <w:jc w:val="both"/>
        <w:rPr>
          <w:rFonts w:asciiTheme="minorHAnsi" w:hAnsiTheme="minorHAnsi" w:cstheme="minorHAnsi"/>
          <w:b/>
          <w:sz w:val="20"/>
          <w:szCs w:val="20"/>
        </w:rPr>
      </w:pPr>
    </w:p>
    <w:p w14:paraId="246D73CD" w14:textId="7E923349" w:rsidR="00C52488" w:rsidRPr="002D1448" w:rsidRDefault="00F21CEE" w:rsidP="00C52488">
      <w:pPr>
        <w:pBdr>
          <w:top w:val="single" w:sz="4" w:space="1" w:color="000000"/>
          <w:left w:val="single" w:sz="4" w:space="11" w:color="000000"/>
          <w:bottom w:val="single" w:sz="4" w:space="9" w:color="000000"/>
          <w:right w:val="single" w:sz="4" w:space="10" w:color="000000"/>
        </w:pBdr>
        <w:tabs>
          <w:tab w:val="left" w:pos="4320"/>
        </w:tabs>
        <w:jc w:val="both"/>
        <w:rPr>
          <w:rFonts w:asciiTheme="minorHAnsi" w:hAnsiTheme="minorHAnsi" w:cstheme="minorHAnsi"/>
          <w:b/>
          <w:bCs/>
          <w:sz w:val="20"/>
          <w:szCs w:val="20"/>
        </w:rPr>
      </w:pPr>
      <w:r w:rsidRPr="00976C1E">
        <w:rPr>
          <w:rFonts w:asciiTheme="minorHAnsi" w:hAnsiTheme="minorHAnsi" w:cstheme="minorHAnsi"/>
          <w:color w:val="000000"/>
          <w:sz w:val="20"/>
          <w:szCs w:val="20"/>
        </w:rPr>
        <w:t xml:space="preserve">   </w:t>
      </w:r>
      <w:r w:rsidR="00C52488" w:rsidRPr="00976C1E">
        <w:rPr>
          <w:rFonts w:asciiTheme="minorHAnsi" w:hAnsiTheme="minorHAnsi" w:cstheme="minorHAnsi"/>
          <w:noProof/>
          <w:sz w:val="20"/>
          <w:szCs w:val="20"/>
          <w:lang w:eastAsia="it-IT" w:bidi="ar-SA"/>
        </w:rPr>
        <mc:AlternateContent>
          <mc:Choice Requires="wps">
            <w:drawing>
              <wp:anchor distT="0" distB="0" distL="114300" distR="114300" simplePos="0" relativeHeight="251777024" behindDoc="0" locked="0" layoutInCell="1" allowOverlap="1" wp14:anchorId="5B6E9000" wp14:editId="3B9747E3">
                <wp:simplePos x="0" y="0"/>
                <wp:positionH relativeFrom="margin">
                  <wp:posOffset>47625</wp:posOffset>
                </wp:positionH>
                <wp:positionV relativeFrom="paragraph">
                  <wp:posOffset>13970</wp:posOffset>
                </wp:positionV>
                <wp:extent cx="152400" cy="161925"/>
                <wp:effectExtent l="0" t="0" r="19050" b="2857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EFC415" id="Rettangolo 4" o:spid="_x0000_s1026" style="position:absolute;margin-left:3.75pt;margin-top:1.1pt;width:12pt;height:12.75pt;z-index:2517770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" strokeweight=".26mm">
                <v:stroke endcap="square"/>
                <w10:wrap anchorx="margin"/>
              </v:rect>
            </w:pict>
          </mc:Fallback>
        </mc:AlternateContent>
      </w:r>
      <w:r w:rsidR="00C52488" w:rsidRPr="00976C1E">
        <w:rPr>
          <w:rFonts w:asciiTheme="minorHAnsi" w:hAnsiTheme="minorHAnsi" w:cstheme="minorHAnsi"/>
          <w:color w:val="000000"/>
          <w:sz w:val="20"/>
          <w:szCs w:val="20"/>
        </w:rPr>
        <w:t xml:space="preserve">   </w:t>
      </w:r>
      <w:r w:rsidR="00C52488" w:rsidRPr="00976C1E">
        <w:rPr>
          <w:rFonts w:asciiTheme="minorHAnsi" w:hAnsiTheme="minorHAnsi" w:cstheme="minorHAnsi"/>
          <w:sz w:val="20"/>
          <w:szCs w:val="20"/>
        </w:rPr>
        <w:t xml:space="preserve">      </w:t>
      </w:r>
      <w:r w:rsidR="002D1448" w:rsidRPr="002D1448">
        <w:rPr>
          <w:rFonts w:asciiTheme="minorHAnsi" w:hAnsiTheme="minorHAnsi" w:cstheme="minorHAnsi"/>
          <w:bCs/>
          <w:sz w:val="20"/>
          <w:szCs w:val="20"/>
        </w:rPr>
        <w:t>orario ordinario delle attività educative per 40 ore settimanali</w:t>
      </w:r>
      <w:r w:rsidR="002D1448" w:rsidRPr="00976C1E">
        <w:rPr>
          <w:rFonts w:asciiTheme="minorHAnsi" w:hAnsiTheme="minorHAnsi" w:cstheme="minorHAnsi"/>
          <w:color w:val="000000"/>
          <w:sz w:val="20"/>
          <w:szCs w:val="20"/>
        </w:rPr>
        <w:t xml:space="preserve"> </w:t>
      </w:r>
      <w:r w:rsidR="00C52488" w:rsidRPr="00976C1E">
        <w:rPr>
          <w:rFonts w:asciiTheme="minorHAnsi" w:hAnsiTheme="minorHAnsi" w:cstheme="minorHAnsi"/>
          <w:color w:val="000000"/>
          <w:sz w:val="20"/>
          <w:szCs w:val="20"/>
        </w:rPr>
        <w:t xml:space="preserve">alla Scuola dell’infanzia </w:t>
      </w:r>
      <w:r w:rsidR="00C52488" w:rsidRPr="002D1448">
        <w:rPr>
          <w:rFonts w:asciiTheme="minorHAnsi" w:hAnsiTheme="minorHAnsi" w:cstheme="minorHAnsi"/>
          <w:b/>
          <w:bCs/>
          <w:color w:val="000000"/>
          <w:sz w:val="20"/>
          <w:szCs w:val="20"/>
        </w:rPr>
        <w:t xml:space="preserve">Statale Plesso </w:t>
      </w:r>
      <w:r w:rsidR="00A4759F" w:rsidRPr="002D1448">
        <w:rPr>
          <w:rFonts w:asciiTheme="minorHAnsi" w:hAnsiTheme="minorHAnsi" w:cstheme="minorHAnsi"/>
          <w:b/>
          <w:bCs/>
          <w:color w:val="000000"/>
          <w:sz w:val="20"/>
          <w:szCs w:val="20"/>
        </w:rPr>
        <w:t>FERRETTI (Piana degli Albanesi)</w:t>
      </w:r>
    </w:p>
    <w:p w14:paraId="1600460F" w14:textId="77777777" w:rsidR="00C52488" w:rsidRPr="00976C1E" w:rsidRDefault="00C52488" w:rsidP="00C52488">
      <w:pPr>
        <w:pBdr>
          <w:top w:val="single" w:sz="4" w:space="1" w:color="000000"/>
          <w:left w:val="single" w:sz="4" w:space="11" w:color="000000"/>
          <w:bottom w:val="single" w:sz="4" w:space="9" w:color="000000"/>
          <w:right w:val="single" w:sz="4" w:space="10" w:color="000000"/>
        </w:pBdr>
        <w:tabs>
          <w:tab w:val="left" w:pos="4320"/>
        </w:tabs>
        <w:jc w:val="both"/>
        <w:rPr>
          <w:rFonts w:asciiTheme="minorHAnsi" w:hAnsiTheme="minorHAnsi" w:cstheme="minorHAnsi"/>
          <w:sz w:val="20"/>
          <w:szCs w:val="20"/>
        </w:rPr>
      </w:pPr>
    </w:p>
    <w:p w14:paraId="238C64F9" w14:textId="02A665FE" w:rsidR="00C52488" w:rsidRPr="002D1448" w:rsidRDefault="00C52488" w:rsidP="00C52488">
      <w:pPr>
        <w:pBdr>
          <w:top w:val="single" w:sz="4" w:space="1" w:color="000000"/>
          <w:left w:val="single" w:sz="4" w:space="11" w:color="000000"/>
          <w:bottom w:val="single" w:sz="4" w:space="9" w:color="000000"/>
          <w:right w:val="single" w:sz="4" w:space="10" w:color="000000"/>
        </w:pBdr>
        <w:tabs>
          <w:tab w:val="left" w:pos="4320"/>
        </w:tabs>
        <w:jc w:val="both"/>
        <w:rPr>
          <w:rFonts w:asciiTheme="minorHAnsi" w:hAnsiTheme="minorHAnsi" w:cstheme="minorHAnsi"/>
          <w:b/>
          <w:bCs/>
          <w:sz w:val="20"/>
          <w:szCs w:val="20"/>
        </w:rPr>
      </w:pPr>
      <w:r w:rsidRPr="00976C1E">
        <w:rPr>
          <w:rFonts w:asciiTheme="minorHAnsi" w:hAnsiTheme="minorHAnsi" w:cstheme="minorHAnsi"/>
          <w:noProof/>
          <w:sz w:val="20"/>
          <w:szCs w:val="20"/>
          <w:lang w:eastAsia="it-IT" w:bidi="ar-SA"/>
        </w:rPr>
        <mc:AlternateContent>
          <mc:Choice Requires="wps">
            <w:drawing>
              <wp:anchor distT="0" distB="0" distL="114300" distR="114300" simplePos="0" relativeHeight="251778048" behindDoc="0" locked="0" layoutInCell="1" allowOverlap="1" wp14:anchorId="35AD9AEB" wp14:editId="601CFFD6">
                <wp:simplePos x="0" y="0"/>
                <wp:positionH relativeFrom="margin">
                  <wp:posOffset>66675</wp:posOffset>
                </wp:positionH>
                <wp:positionV relativeFrom="paragraph">
                  <wp:posOffset>13970</wp:posOffset>
                </wp:positionV>
                <wp:extent cx="152400" cy="161925"/>
                <wp:effectExtent l="0" t="0" r="19050" b="2857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42EA85" id="Rettangolo 1" o:spid="_x0000_s1026" style="position:absolute;margin-left:5.25pt;margin-top:1.1pt;width:12pt;height:12.75pt;z-index:25177804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" strokeweight=".26mm">
                <v:stroke endcap="square"/>
                <w10:wrap anchorx="margin"/>
              </v:rect>
            </w:pict>
          </mc:Fallback>
        </mc:AlternateContent>
      </w:r>
      <w:r w:rsidRPr="00976C1E">
        <w:rPr>
          <w:rFonts w:asciiTheme="minorHAnsi" w:hAnsiTheme="minorHAnsi" w:cstheme="minorHAnsi"/>
          <w:color w:val="000000"/>
          <w:sz w:val="20"/>
          <w:szCs w:val="20"/>
        </w:rPr>
        <w:t xml:space="preserve">           </w:t>
      </w:r>
      <w:r w:rsidR="002D1448" w:rsidRPr="002D1448">
        <w:rPr>
          <w:rFonts w:asciiTheme="minorHAnsi" w:hAnsiTheme="minorHAnsi" w:cstheme="minorHAnsi"/>
          <w:bCs/>
          <w:sz w:val="20"/>
          <w:szCs w:val="20"/>
        </w:rPr>
        <w:t>orario ordinario delle attività educative per 40 ore settimanali</w:t>
      </w:r>
      <w:r w:rsidR="002D1448" w:rsidRPr="00976C1E">
        <w:rPr>
          <w:rFonts w:asciiTheme="minorHAnsi" w:hAnsiTheme="minorHAnsi" w:cstheme="minorHAnsi"/>
          <w:color w:val="000000"/>
          <w:sz w:val="20"/>
          <w:szCs w:val="20"/>
        </w:rPr>
        <w:t xml:space="preserve"> </w:t>
      </w:r>
      <w:r w:rsidRPr="00976C1E">
        <w:rPr>
          <w:rFonts w:asciiTheme="minorHAnsi" w:hAnsiTheme="minorHAnsi" w:cstheme="minorHAnsi"/>
          <w:color w:val="000000"/>
          <w:sz w:val="20"/>
          <w:szCs w:val="20"/>
        </w:rPr>
        <w:t xml:space="preserve">alla Scuola dell’infanzia Statale </w:t>
      </w:r>
      <w:r w:rsidRPr="002D1448">
        <w:rPr>
          <w:rFonts w:asciiTheme="minorHAnsi" w:hAnsiTheme="minorHAnsi" w:cstheme="minorHAnsi"/>
          <w:b/>
          <w:bCs/>
          <w:color w:val="000000"/>
          <w:sz w:val="20"/>
          <w:szCs w:val="20"/>
        </w:rPr>
        <w:t xml:space="preserve">Plesso </w:t>
      </w:r>
      <w:r w:rsidR="00A4759F" w:rsidRPr="002D1448">
        <w:rPr>
          <w:rFonts w:asciiTheme="minorHAnsi" w:hAnsiTheme="minorHAnsi" w:cstheme="minorHAnsi"/>
          <w:b/>
          <w:bCs/>
          <w:color w:val="000000"/>
          <w:sz w:val="20"/>
          <w:szCs w:val="20"/>
        </w:rPr>
        <w:t>MADRE TERESA DI CALCUTTA (Santa Cristina Gela)</w:t>
      </w:r>
    </w:p>
    <w:p w14:paraId="5C0A6EC9" w14:textId="77777777" w:rsidR="00402B23" w:rsidRPr="00392F5F" w:rsidRDefault="00402B23" w:rsidP="00402B23">
      <w:pPr>
        <w:pBdr>
          <w:top w:val="nil"/>
          <w:left w:val="nil"/>
          <w:bottom w:val="nil"/>
          <w:right w:val="nil"/>
          <w:between w:val="nil"/>
        </w:pBdr>
        <w:jc w:val="both"/>
        <w:rPr>
          <w:rFonts w:asciiTheme="minorHAnsi" w:hAnsiTheme="minorHAnsi" w:cstheme="minorHAnsi"/>
          <w:color w:val="000000"/>
          <w:sz w:val="22"/>
          <w:szCs w:val="22"/>
        </w:rPr>
      </w:pPr>
      <w:r w:rsidRPr="00392F5F">
        <w:rPr>
          <w:rFonts w:asciiTheme="minorHAnsi" w:hAnsiTheme="minorHAnsi" w:cstheme="minorHAnsi"/>
          <w:color w:val="000000"/>
          <w:sz w:val="22"/>
          <w:szCs w:val="22"/>
        </w:rPr>
        <w:t>A tal fine dichiara, in base alle norme sullo snellimento dell’attività amministrativa e consapevole delle responsabilità cui va incontro in caso di dichiarazione non corrispondente al vero, che il/la figlio/a:</w:t>
      </w:r>
    </w:p>
    <w:tbl>
      <w:tblPr>
        <w:tblW w:w="10456"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
        <w:gridCol w:w="956"/>
        <w:gridCol w:w="586"/>
        <w:gridCol w:w="587"/>
        <w:gridCol w:w="565"/>
        <w:gridCol w:w="608"/>
        <w:gridCol w:w="586"/>
        <w:gridCol w:w="365"/>
        <w:gridCol w:w="222"/>
        <w:gridCol w:w="586"/>
        <w:gridCol w:w="587"/>
        <w:gridCol w:w="23"/>
        <w:gridCol w:w="564"/>
        <w:gridCol w:w="586"/>
        <w:gridCol w:w="587"/>
        <w:gridCol w:w="531"/>
        <w:gridCol w:w="55"/>
        <w:gridCol w:w="228"/>
        <w:gridCol w:w="359"/>
        <w:gridCol w:w="492"/>
        <w:gridCol w:w="94"/>
        <w:gridCol w:w="189"/>
        <w:gridCol w:w="398"/>
        <w:gridCol w:w="587"/>
        <w:gridCol w:w="22"/>
      </w:tblGrid>
      <w:tr w:rsidR="00C572A3" w:rsidRPr="00976C1E" w14:paraId="6514332D" w14:textId="77777777" w:rsidTr="00544961">
        <w:trPr>
          <w:gridAfter w:val="1"/>
          <w:wAfter w:w="22" w:type="dxa"/>
          <w:trHeight w:val="200"/>
        </w:trPr>
        <w:tc>
          <w:tcPr>
            <w:tcW w:w="10434" w:type="dxa"/>
            <w:gridSpan w:val="24"/>
            <w:vAlign w:val="center"/>
          </w:tcPr>
          <w:p w14:paraId="1748F60E"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r w:rsidRPr="00AE49B6">
              <w:rPr>
                <w:rFonts w:asciiTheme="minorHAnsi" w:hAnsiTheme="minorHAnsi" w:cstheme="minorHAnsi"/>
                <w:b/>
                <w:color w:val="000000"/>
                <w:sz w:val="18"/>
                <w:szCs w:val="18"/>
              </w:rPr>
              <w:t>ALUNNO/A</w:t>
            </w:r>
          </w:p>
        </w:tc>
      </w:tr>
      <w:tr w:rsidR="00C572A3" w:rsidRPr="00976C1E" w14:paraId="572BBDB2" w14:textId="77777777" w:rsidTr="00544961">
        <w:trPr>
          <w:gridAfter w:val="1"/>
          <w:wAfter w:w="22" w:type="dxa"/>
          <w:trHeight w:val="402"/>
        </w:trPr>
        <w:tc>
          <w:tcPr>
            <w:tcW w:w="1049" w:type="dxa"/>
            <w:gridSpan w:val="2"/>
            <w:vAlign w:val="center"/>
          </w:tcPr>
          <w:p w14:paraId="52FC391C" w14:textId="77777777" w:rsidR="00C572A3" w:rsidRPr="009F6EB3" w:rsidRDefault="00C572A3" w:rsidP="004F3AEE">
            <w:pPr>
              <w:pBdr>
                <w:top w:val="nil"/>
                <w:left w:val="nil"/>
                <w:bottom w:val="nil"/>
                <w:right w:val="nil"/>
                <w:between w:val="nil"/>
              </w:pBdr>
              <w:jc w:val="center"/>
              <w:rPr>
                <w:rFonts w:asciiTheme="minorHAnsi" w:hAnsiTheme="minorHAnsi" w:cstheme="minorHAnsi"/>
                <w:b/>
                <w:color w:val="000000"/>
                <w:sz w:val="16"/>
                <w:szCs w:val="16"/>
              </w:rPr>
            </w:pPr>
            <w:r w:rsidRPr="009F6EB3">
              <w:rPr>
                <w:rFonts w:asciiTheme="minorHAnsi" w:hAnsiTheme="minorHAnsi" w:cstheme="minorHAnsi"/>
                <w:b/>
                <w:color w:val="000000"/>
                <w:sz w:val="16"/>
                <w:szCs w:val="16"/>
              </w:rPr>
              <w:t>Cognome</w:t>
            </w:r>
          </w:p>
        </w:tc>
        <w:tc>
          <w:tcPr>
            <w:tcW w:w="9385" w:type="dxa"/>
            <w:gridSpan w:val="22"/>
            <w:tcBorders>
              <w:right w:val="single" w:sz="4" w:space="0" w:color="000000"/>
            </w:tcBorders>
            <w:vAlign w:val="center"/>
          </w:tcPr>
          <w:p w14:paraId="3127D95D"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p w14:paraId="60CA97BB"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tc>
      </w:tr>
      <w:tr w:rsidR="00C572A3" w:rsidRPr="00976C1E" w14:paraId="316E43BD" w14:textId="77777777" w:rsidTr="00544961">
        <w:trPr>
          <w:gridAfter w:val="1"/>
          <w:wAfter w:w="22" w:type="dxa"/>
          <w:trHeight w:val="402"/>
        </w:trPr>
        <w:tc>
          <w:tcPr>
            <w:tcW w:w="1049" w:type="dxa"/>
            <w:gridSpan w:val="2"/>
            <w:vAlign w:val="center"/>
          </w:tcPr>
          <w:p w14:paraId="44192A8F" w14:textId="77777777" w:rsidR="00C572A3" w:rsidRPr="009F6EB3" w:rsidRDefault="00C572A3" w:rsidP="004F3AEE">
            <w:pPr>
              <w:pBdr>
                <w:top w:val="nil"/>
                <w:left w:val="nil"/>
                <w:bottom w:val="nil"/>
                <w:right w:val="nil"/>
                <w:between w:val="nil"/>
              </w:pBdr>
              <w:jc w:val="center"/>
              <w:rPr>
                <w:rFonts w:asciiTheme="minorHAnsi" w:hAnsiTheme="minorHAnsi" w:cstheme="minorHAnsi"/>
                <w:b/>
                <w:color w:val="000000"/>
                <w:sz w:val="16"/>
                <w:szCs w:val="16"/>
              </w:rPr>
            </w:pPr>
            <w:r w:rsidRPr="009F6EB3">
              <w:rPr>
                <w:rFonts w:asciiTheme="minorHAnsi" w:hAnsiTheme="minorHAnsi" w:cstheme="minorHAnsi"/>
                <w:b/>
                <w:color w:val="000000"/>
                <w:sz w:val="16"/>
                <w:szCs w:val="16"/>
              </w:rPr>
              <w:t>Nome</w:t>
            </w:r>
          </w:p>
        </w:tc>
        <w:tc>
          <w:tcPr>
            <w:tcW w:w="9385" w:type="dxa"/>
            <w:gridSpan w:val="22"/>
            <w:tcBorders>
              <w:right w:val="single" w:sz="4" w:space="0" w:color="000000"/>
            </w:tcBorders>
            <w:vAlign w:val="center"/>
          </w:tcPr>
          <w:p w14:paraId="14828213"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p w14:paraId="6DC4C95F"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tc>
      </w:tr>
      <w:tr w:rsidR="00C572A3" w:rsidRPr="00976C1E" w14:paraId="5CDC3DE5" w14:textId="77777777" w:rsidTr="002D1448">
        <w:trPr>
          <w:gridAfter w:val="1"/>
          <w:wAfter w:w="22" w:type="dxa"/>
          <w:trHeight w:val="402"/>
        </w:trPr>
        <w:tc>
          <w:tcPr>
            <w:tcW w:w="1049" w:type="dxa"/>
            <w:gridSpan w:val="2"/>
            <w:vAlign w:val="center"/>
          </w:tcPr>
          <w:p w14:paraId="6E2977A8" w14:textId="77777777" w:rsidR="00C572A3" w:rsidRPr="009F6EB3" w:rsidRDefault="00C572A3" w:rsidP="004F3AEE">
            <w:pPr>
              <w:pBdr>
                <w:top w:val="nil"/>
                <w:left w:val="nil"/>
                <w:bottom w:val="nil"/>
                <w:right w:val="nil"/>
                <w:between w:val="nil"/>
              </w:pBdr>
              <w:jc w:val="center"/>
              <w:rPr>
                <w:rFonts w:asciiTheme="minorHAnsi" w:hAnsiTheme="minorHAnsi" w:cstheme="minorHAnsi"/>
                <w:b/>
                <w:color w:val="000000"/>
                <w:sz w:val="16"/>
                <w:szCs w:val="16"/>
              </w:rPr>
            </w:pPr>
            <w:r w:rsidRPr="009F6EB3">
              <w:rPr>
                <w:rFonts w:asciiTheme="minorHAnsi" w:hAnsiTheme="minorHAnsi" w:cstheme="minorHAnsi"/>
                <w:b/>
                <w:color w:val="000000"/>
                <w:sz w:val="16"/>
                <w:szCs w:val="16"/>
              </w:rPr>
              <w:t>Data di nascita</w:t>
            </w:r>
          </w:p>
        </w:tc>
        <w:tc>
          <w:tcPr>
            <w:tcW w:w="1738" w:type="dxa"/>
            <w:gridSpan w:val="3"/>
            <w:tcBorders>
              <w:right w:val="single" w:sz="4" w:space="0" w:color="000000"/>
            </w:tcBorders>
            <w:vAlign w:val="center"/>
          </w:tcPr>
          <w:p w14:paraId="47E06B9B"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tc>
        <w:tc>
          <w:tcPr>
            <w:tcW w:w="1559" w:type="dxa"/>
            <w:gridSpan w:val="3"/>
            <w:tcBorders>
              <w:right w:val="single" w:sz="4" w:space="0" w:color="000000"/>
            </w:tcBorders>
            <w:vAlign w:val="center"/>
          </w:tcPr>
          <w:p w14:paraId="078CF1A7"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r w:rsidRPr="00AE49B6">
              <w:rPr>
                <w:rFonts w:asciiTheme="minorHAnsi" w:hAnsiTheme="minorHAnsi" w:cstheme="minorHAnsi"/>
                <w:b/>
                <w:color w:val="000000"/>
                <w:sz w:val="18"/>
                <w:szCs w:val="18"/>
              </w:rPr>
              <w:t>Comune o Stato estero di nascita</w:t>
            </w:r>
          </w:p>
        </w:tc>
        <w:tc>
          <w:tcPr>
            <w:tcW w:w="6088" w:type="dxa"/>
            <w:gridSpan w:val="16"/>
            <w:tcBorders>
              <w:right w:val="single" w:sz="4" w:space="0" w:color="000000"/>
            </w:tcBorders>
            <w:vAlign w:val="center"/>
          </w:tcPr>
          <w:p w14:paraId="451F4D10"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r>
      <w:tr w:rsidR="00C572A3" w:rsidRPr="00976C1E" w14:paraId="55CBCB5D" w14:textId="77777777" w:rsidTr="00544961">
        <w:trPr>
          <w:gridAfter w:val="1"/>
          <w:wAfter w:w="22" w:type="dxa"/>
          <w:trHeight w:val="402"/>
        </w:trPr>
        <w:tc>
          <w:tcPr>
            <w:tcW w:w="1049" w:type="dxa"/>
            <w:gridSpan w:val="2"/>
            <w:vAlign w:val="center"/>
          </w:tcPr>
          <w:p w14:paraId="083F674A" w14:textId="77777777" w:rsidR="00C572A3" w:rsidRPr="009F6EB3" w:rsidRDefault="00C572A3" w:rsidP="004F3AEE">
            <w:pPr>
              <w:pBdr>
                <w:top w:val="nil"/>
                <w:left w:val="nil"/>
                <w:bottom w:val="nil"/>
                <w:right w:val="nil"/>
                <w:between w:val="nil"/>
              </w:pBdr>
              <w:jc w:val="center"/>
              <w:rPr>
                <w:rFonts w:asciiTheme="minorHAnsi" w:hAnsiTheme="minorHAnsi" w:cstheme="minorHAnsi"/>
                <w:b/>
                <w:color w:val="000000"/>
                <w:sz w:val="16"/>
                <w:szCs w:val="16"/>
              </w:rPr>
            </w:pPr>
            <w:r w:rsidRPr="009F6EB3">
              <w:rPr>
                <w:rFonts w:asciiTheme="minorHAnsi" w:hAnsiTheme="minorHAnsi" w:cstheme="minorHAnsi"/>
                <w:b/>
                <w:color w:val="000000"/>
                <w:sz w:val="16"/>
                <w:szCs w:val="16"/>
              </w:rPr>
              <w:t>Cittadinanza</w:t>
            </w:r>
          </w:p>
        </w:tc>
        <w:tc>
          <w:tcPr>
            <w:tcW w:w="4692" w:type="dxa"/>
            <w:gridSpan w:val="9"/>
            <w:tcBorders>
              <w:right w:val="single" w:sz="4" w:space="0" w:color="000000"/>
            </w:tcBorders>
            <w:vAlign w:val="center"/>
          </w:tcPr>
          <w:p w14:paraId="036A4758"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tc>
        <w:tc>
          <w:tcPr>
            <w:tcW w:w="4693" w:type="dxa"/>
            <w:gridSpan w:val="13"/>
            <w:tcBorders>
              <w:right w:val="single" w:sz="4" w:space="0" w:color="000000"/>
            </w:tcBorders>
            <w:vAlign w:val="center"/>
          </w:tcPr>
          <w:p w14:paraId="1F3FBD0F" w14:textId="77777777" w:rsidR="00C572A3" w:rsidRPr="00AE49B6" w:rsidRDefault="00C572A3" w:rsidP="004F3AEE">
            <w:pPr>
              <w:pBdr>
                <w:top w:val="nil"/>
                <w:left w:val="nil"/>
                <w:bottom w:val="nil"/>
                <w:right w:val="nil"/>
                <w:between w:val="nil"/>
              </w:pBdr>
              <w:rPr>
                <w:rFonts w:asciiTheme="minorHAnsi" w:hAnsiTheme="minorHAnsi" w:cstheme="minorHAnsi"/>
                <w:b/>
                <w:color w:val="000000"/>
                <w:sz w:val="18"/>
                <w:szCs w:val="18"/>
              </w:rPr>
            </w:pPr>
            <w:r w:rsidRPr="00AE49B6">
              <w:rPr>
                <w:rFonts w:asciiTheme="minorHAnsi" w:hAnsiTheme="minorHAnsi" w:cstheme="minorHAnsi"/>
                <w:b/>
                <w:color w:val="000000"/>
                <w:sz w:val="18"/>
                <w:szCs w:val="18"/>
              </w:rPr>
              <w:t xml:space="preserve">Altro </w:t>
            </w:r>
          </w:p>
          <w:p w14:paraId="6B44A3DD" w14:textId="77777777" w:rsidR="00C572A3" w:rsidRPr="00AE49B6" w:rsidRDefault="00C572A3" w:rsidP="004F3AEE">
            <w:pPr>
              <w:pBdr>
                <w:top w:val="nil"/>
                <w:left w:val="nil"/>
                <w:bottom w:val="nil"/>
                <w:right w:val="nil"/>
                <w:between w:val="nil"/>
              </w:pBdr>
              <w:rPr>
                <w:rFonts w:asciiTheme="minorHAnsi" w:hAnsiTheme="minorHAnsi" w:cstheme="minorHAnsi"/>
                <w:b/>
                <w:color w:val="000000"/>
                <w:sz w:val="18"/>
                <w:szCs w:val="18"/>
              </w:rPr>
            </w:pPr>
            <w:r w:rsidRPr="00AE49B6">
              <w:rPr>
                <w:rFonts w:asciiTheme="minorHAnsi" w:hAnsiTheme="minorHAnsi" w:cstheme="minorHAnsi"/>
                <w:b/>
                <w:color w:val="000000"/>
                <w:sz w:val="18"/>
                <w:szCs w:val="18"/>
              </w:rPr>
              <w:t xml:space="preserve">(Indicare </w:t>
            </w:r>
          </w:p>
          <w:p w14:paraId="434F5710" w14:textId="77777777" w:rsidR="00C572A3" w:rsidRPr="00AE49B6" w:rsidRDefault="00C572A3" w:rsidP="004F3AEE">
            <w:pPr>
              <w:pBdr>
                <w:top w:val="nil"/>
                <w:left w:val="nil"/>
                <w:bottom w:val="nil"/>
                <w:right w:val="nil"/>
                <w:between w:val="nil"/>
              </w:pBdr>
              <w:rPr>
                <w:rFonts w:asciiTheme="minorHAnsi" w:hAnsiTheme="minorHAnsi" w:cstheme="minorHAnsi"/>
                <w:b/>
                <w:color w:val="000000"/>
                <w:sz w:val="18"/>
                <w:szCs w:val="18"/>
              </w:rPr>
            </w:pPr>
            <w:r w:rsidRPr="00AE49B6">
              <w:rPr>
                <w:rFonts w:asciiTheme="minorHAnsi" w:hAnsiTheme="minorHAnsi" w:cstheme="minorHAnsi"/>
                <w:b/>
                <w:color w:val="000000"/>
                <w:sz w:val="18"/>
                <w:szCs w:val="18"/>
              </w:rPr>
              <w:t>Nazionalità)</w:t>
            </w:r>
          </w:p>
        </w:tc>
      </w:tr>
      <w:tr w:rsidR="00C572A3" w:rsidRPr="00976C1E" w14:paraId="44E78F6C" w14:textId="77777777" w:rsidTr="00544961">
        <w:trPr>
          <w:gridAfter w:val="1"/>
          <w:wAfter w:w="22" w:type="dxa"/>
          <w:trHeight w:val="402"/>
        </w:trPr>
        <w:tc>
          <w:tcPr>
            <w:tcW w:w="1049" w:type="dxa"/>
            <w:gridSpan w:val="2"/>
            <w:vAlign w:val="center"/>
          </w:tcPr>
          <w:p w14:paraId="0645A4BA" w14:textId="77777777" w:rsidR="00C572A3" w:rsidRPr="009F6EB3" w:rsidRDefault="00C572A3" w:rsidP="004F3AEE">
            <w:pPr>
              <w:pBdr>
                <w:top w:val="nil"/>
                <w:left w:val="nil"/>
                <w:bottom w:val="nil"/>
                <w:right w:val="nil"/>
                <w:between w:val="nil"/>
              </w:pBdr>
              <w:jc w:val="center"/>
              <w:rPr>
                <w:rFonts w:asciiTheme="minorHAnsi" w:hAnsiTheme="minorHAnsi" w:cstheme="minorHAnsi"/>
                <w:b/>
                <w:color w:val="000000"/>
                <w:sz w:val="16"/>
                <w:szCs w:val="16"/>
              </w:rPr>
            </w:pPr>
            <w:r w:rsidRPr="009F6EB3">
              <w:rPr>
                <w:rFonts w:asciiTheme="minorHAnsi" w:hAnsiTheme="minorHAnsi" w:cstheme="minorHAnsi"/>
                <w:b/>
                <w:color w:val="000000"/>
                <w:sz w:val="16"/>
                <w:szCs w:val="16"/>
              </w:rPr>
              <w:t>Codice Fiscale</w:t>
            </w:r>
          </w:p>
        </w:tc>
        <w:tc>
          <w:tcPr>
            <w:tcW w:w="586" w:type="dxa"/>
            <w:tcBorders>
              <w:right w:val="single" w:sz="4" w:space="0" w:color="000000"/>
            </w:tcBorders>
            <w:vAlign w:val="center"/>
          </w:tcPr>
          <w:p w14:paraId="38CD234D"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tc>
        <w:tc>
          <w:tcPr>
            <w:tcW w:w="587" w:type="dxa"/>
            <w:tcBorders>
              <w:right w:val="single" w:sz="4" w:space="0" w:color="000000"/>
            </w:tcBorders>
            <w:vAlign w:val="center"/>
          </w:tcPr>
          <w:p w14:paraId="30D00F80"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tc>
        <w:tc>
          <w:tcPr>
            <w:tcW w:w="565" w:type="dxa"/>
            <w:tcBorders>
              <w:right w:val="single" w:sz="4" w:space="0" w:color="000000"/>
            </w:tcBorders>
            <w:vAlign w:val="center"/>
          </w:tcPr>
          <w:p w14:paraId="38EF62C3"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tc>
        <w:tc>
          <w:tcPr>
            <w:tcW w:w="608" w:type="dxa"/>
            <w:tcBorders>
              <w:right w:val="single" w:sz="4" w:space="0" w:color="000000"/>
            </w:tcBorders>
            <w:vAlign w:val="center"/>
          </w:tcPr>
          <w:p w14:paraId="52ACB4B2"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tc>
        <w:tc>
          <w:tcPr>
            <w:tcW w:w="586" w:type="dxa"/>
            <w:tcBorders>
              <w:right w:val="single" w:sz="4" w:space="0" w:color="000000"/>
            </w:tcBorders>
            <w:vAlign w:val="center"/>
          </w:tcPr>
          <w:p w14:paraId="469CF30B"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tc>
        <w:tc>
          <w:tcPr>
            <w:tcW w:w="587" w:type="dxa"/>
            <w:gridSpan w:val="2"/>
            <w:tcBorders>
              <w:right w:val="single" w:sz="4" w:space="0" w:color="000000"/>
            </w:tcBorders>
            <w:vAlign w:val="center"/>
          </w:tcPr>
          <w:p w14:paraId="0E24D9CC"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c>
          <w:tcPr>
            <w:tcW w:w="586" w:type="dxa"/>
            <w:tcBorders>
              <w:right w:val="single" w:sz="4" w:space="0" w:color="000000"/>
            </w:tcBorders>
            <w:vAlign w:val="center"/>
          </w:tcPr>
          <w:p w14:paraId="36C410B2"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c>
          <w:tcPr>
            <w:tcW w:w="610" w:type="dxa"/>
            <w:gridSpan w:val="2"/>
            <w:tcBorders>
              <w:right w:val="single" w:sz="4" w:space="0" w:color="000000"/>
            </w:tcBorders>
            <w:vAlign w:val="center"/>
          </w:tcPr>
          <w:p w14:paraId="1AC14F3D"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c>
          <w:tcPr>
            <w:tcW w:w="564" w:type="dxa"/>
            <w:tcBorders>
              <w:right w:val="single" w:sz="4" w:space="0" w:color="000000"/>
            </w:tcBorders>
            <w:vAlign w:val="center"/>
          </w:tcPr>
          <w:p w14:paraId="05099115"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c>
          <w:tcPr>
            <w:tcW w:w="586" w:type="dxa"/>
            <w:tcBorders>
              <w:right w:val="single" w:sz="4" w:space="0" w:color="000000"/>
            </w:tcBorders>
            <w:vAlign w:val="center"/>
          </w:tcPr>
          <w:p w14:paraId="5B0F95C3"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c>
          <w:tcPr>
            <w:tcW w:w="587" w:type="dxa"/>
            <w:tcBorders>
              <w:right w:val="single" w:sz="4" w:space="0" w:color="000000"/>
            </w:tcBorders>
            <w:vAlign w:val="center"/>
          </w:tcPr>
          <w:p w14:paraId="7FF15073"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c>
          <w:tcPr>
            <w:tcW w:w="586" w:type="dxa"/>
            <w:gridSpan w:val="2"/>
            <w:tcBorders>
              <w:right w:val="single" w:sz="4" w:space="0" w:color="000000"/>
            </w:tcBorders>
            <w:vAlign w:val="center"/>
          </w:tcPr>
          <w:p w14:paraId="67A83A38"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c>
          <w:tcPr>
            <w:tcW w:w="587" w:type="dxa"/>
            <w:gridSpan w:val="2"/>
            <w:tcBorders>
              <w:right w:val="single" w:sz="4" w:space="0" w:color="000000"/>
            </w:tcBorders>
            <w:vAlign w:val="center"/>
          </w:tcPr>
          <w:p w14:paraId="3BCE6C82"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c>
          <w:tcPr>
            <w:tcW w:w="586" w:type="dxa"/>
            <w:gridSpan w:val="2"/>
            <w:tcBorders>
              <w:right w:val="single" w:sz="4" w:space="0" w:color="000000"/>
            </w:tcBorders>
            <w:vAlign w:val="center"/>
          </w:tcPr>
          <w:p w14:paraId="79257BDC"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c>
          <w:tcPr>
            <w:tcW w:w="587" w:type="dxa"/>
            <w:gridSpan w:val="2"/>
            <w:tcBorders>
              <w:right w:val="single" w:sz="4" w:space="0" w:color="000000"/>
            </w:tcBorders>
            <w:vAlign w:val="center"/>
          </w:tcPr>
          <w:p w14:paraId="2E0D8F73"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c>
          <w:tcPr>
            <w:tcW w:w="587" w:type="dxa"/>
            <w:tcBorders>
              <w:right w:val="single" w:sz="4" w:space="0" w:color="000000"/>
            </w:tcBorders>
            <w:vAlign w:val="center"/>
          </w:tcPr>
          <w:p w14:paraId="5944F13D" w14:textId="77777777" w:rsidR="00C572A3" w:rsidRPr="00976C1E" w:rsidRDefault="00C572A3" w:rsidP="004F3AEE">
            <w:pPr>
              <w:pBdr>
                <w:top w:val="nil"/>
                <w:left w:val="nil"/>
                <w:bottom w:val="nil"/>
                <w:right w:val="nil"/>
                <w:between w:val="nil"/>
              </w:pBdr>
              <w:jc w:val="center"/>
              <w:rPr>
                <w:rFonts w:asciiTheme="minorHAnsi" w:hAnsiTheme="minorHAnsi" w:cstheme="minorHAnsi"/>
                <w:color w:val="000000"/>
              </w:rPr>
            </w:pPr>
          </w:p>
        </w:tc>
      </w:tr>
      <w:tr w:rsidR="00C572A3" w:rsidRPr="00976C1E" w14:paraId="5727DB57" w14:textId="77777777" w:rsidTr="002D1448">
        <w:trPr>
          <w:gridAfter w:val="1"/>
          <w:wAfter w:w="22" w:type="dxa"/>
          <w:trHeight w:val="641"/>
        </w:trPr>
        <w:tc>
          <w:tcPr>
            <w:tcW w:w="1049" w:type="dxa"/>
            <w:gridSpan w:val="2"/>
            <w:vAlign w:val="center"/>
          </w:tcPr>
          <w:p w14:paraId="0275E90C" w14:textId="77777777" w:rsidR="00C572A3" w:rsidRPr="009F6EB3" w:rsidRDefault="00C572A3" w:rsidP="004F3AEE">
            <w:pPr>
              <w:pBdr>
                <w:top w:val="nil"/>
                <w:left w:val="nil"/>
                <w:bottom w:val="nil"/>
                <w:right w:val="nil"/>
                <w:between w:val="nil"/>
              </w:pBdr>
              <w:jc w:val="center"/>
              <w:rPr>
                <w:rFonts w:asciiTheme="minorHAnsi" w:hAnsiTheme="minorHAnsi" w:cstheme="minorHAnsi"/>
                <w:b/>
                <w:color w:val="000000"/>
                <w:sz w:val="16"/>
                <w:szCs w:val="16"/>
              </w:rPr>
            </w:pPr>
            <w:r w:rsidRPr="009F6EB3">
              <w:rPr>
                <w:rFonts w:asciiTheme="minorHAnsi" w:hAnsiTheme="minorHAnsi" w:cstheme="minorHAnsi"/>
                <w:b/>
                <w:color w:val="000000"/>
                <w:sz w:val="16"/>
                <w:szCs w:val="16"/>
              </w:rPr>
              <w:t>Residenza</w:t>
            </w:r>
          </w:p>
        </w:tc>
        <w:tc>
          <w:tcPr>
            <w:tcW w:w="3297" w:type="dxa"/>
            <w:gridSpan w:val="6"/>
            <w:tcBorders>
              <w:right w:val="single" w:sz="4" w:space="0" w:color="000000"/>
            </w:tcBorders>
            <w:vAlign w:val="center"/>
          </w:tcPr>
          <w:p w14:paraId="007A176D"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p>
          <w:p w14:paraId="66E16E90"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p>
          <w:p w14:paraId="715B8377"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p>
          <w:p w14:paraId="5ECF4E4F"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r w:rsidRPr="00AE49B6">
              <w:rPr>
                <w:rFonts w:asciiTheme="minorHAnsi" w:hAnsiTheme="minorHAnsi" w:cstheme="minorHAnsi"/>
                <w:color w:val="000000"/>
                <w:sz w:val="18"/>
                <w:szCs w:val="18"/>
              </w:rPr>
              <w:t xml:space="preserve">Via                                                                                                                     </w:t>
            </w:r>
          </w:p>
        </w:tc>
        <w:tc>
          <w:tcPr>
            <w:tcW w:w="3969" w:type="dxa"/>
            <w:gridSpan w:val="10"/>
            <w:tcBorders>
              <w:right w:val="single" w:sz="4" w:space="0" w:color="000000"/>
            </w:tcBorders>
            <w:vAlign w:val="center"/>
          </w:tcPr>
          <w:p w14:paraId="51FC240F"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p>
          <w:p w14:paraId="51003AD9"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p>
          <w:p w14:paraId="10DE8A26"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p>
          <w:p w14:paraId="44669C2F"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r w:rsidRPr="00AE49B6">
              <w:rPr>
                <w:rFonts w:asciiTheme="minorHAnsi" w:hAnsiTheme="minorHAnsi" w:cstheme="minorHAnsi"/>
                <w:color w:val="000000"/>
                <w:sz w:val="18"/>
                <w:szCs w:val="18"/>
              </w:rPr>
              <w:t>Comune</w:t>
            </w:r>
          </w:p>
        </w:tc>
        <w:tc>
          <w:tcPr>
            <w:tcW w:w="1134" w:type="dxa"/>
            <w:gridSpan w:val="4"/>
            <w:tcBorders>
              <w:right w:val="single" w:sz="4" w:space="0" w:color="000000"/>
            </w:tcBorders>
            <w:vAlign w:val="center"/>
          </w:tcPr>
          <w:p w14:paraId="2F82A2BF"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p>
          <w:p w14:paraId="41AA53E6"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p>
          <w:p w14:paraId="3E618894"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p>
          <w:p w14:paraId="3EC1706E"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proofErr w:type="spellStart"/>
            <w:r w:rsidRPr="00AE49B6">
              <w:rPr>
                <w:rFonts w:asciiTheme="minorHAnsi" w:hAnsiTheme="minorHAnsi" w:cstheme="minorHAnsi"/>
                <w:color w:val="000000"/>
                <w:sz w:val="18"/>
                <w:szCs w:val="18"/>
              </w:rPr>
              <w:t>c.a.p.</w:t>
            </w:r>
            <w:proofErr w:type="spellEnd"/>
          </w:p>
        </w:tc>
        <w:tc>
          <w:tcPr>
            <w:tcW w:w="985" w:type="dxa"/>
            <w:gridSpan w:val="2"/>
            <w:tcBorders>
              <w:right w:val="single" w:sz="4" w:space="0" w:color="000000"/>
            </w:tcBorders>
            <w:vAlign w:val="center"/>
          </w:tcPr>
          <w:p w14:paraId="1E02FD8F" w14:textId="77777777" w:rsidR="00C572A3" w:rsidRPr="00976C1E" w:rsidRDefault="00C572A3" w:rsidP="004F3AEE">
            <w:pPr>
              <w:pBdr>
                <w:top w:val="nil"/>
                <w:left w:val="nil"/>
                <w:bottom w:val="nil"/>
                <w:right w:val="nil"/>
                <w:between w:val="nil"/>
              </w:pBdr>
              <w:rPr>
                <w:rFonts w:asciiTheme="minorHAnsi" w:hAnsiTheme="minorHAnsi" w:cstheme="minorHAnsi"/>
                <w:color w:val="000000"/>
                <w:sz w:val="12"/>
                <w:szCs w:val="12"/>
              </w:rPr>
            </w:pPr>
          </w:p>
          <w:p w14:paraId="73C6295E" w14:textId="77777777" w:rsidR="00C572A3" w:rsidRPr="00976C1E" w:rsidRDefault="00C572A3" w:rsidP="004F3AEE">
            <w:pPr>
              <w:pBdr>
                <w:top w:val="nil"/>
                <w:left w:val="nil"/>
                <w:bottom w:val="nil"/>
                <w:right w:val="nil"/>
                <w:between w:val="nil"/>
              </w:pBdr>
              <w:rPr>
                <w:rFonts w:asciiTheme="minorHAnsi" w:hAnsiTheme="minorHAnsi" w:cstheme="minorHAnsi"/>
                <w:color w:val="000000"/>
                <w:sz w:val="12"/>
                <w:szCs w:val="12"/>
              </w:rPr>
            </w:pPr>
          </w:p>
          <w:p w14:paraId="142DF3DC" w14:textId="77777777" w:rsidR="00C572A3" w:rsidRPr="00976C1E" w:rsidRDefault="00C572A3" w:rsidP="004F3AEE">
            <w:pPr>
              <w:pBdr>
                <w:top w:val="nil"/>
                <w:left w:val="nil"/>
                <w:bottom w:val="nil"/>
                <w:right w:val="nil"/>
                <w:between w:val="nil"/>
              </w:pBdr>
              <w:rPr>
                <w:rFonts w:asciiTheme="minorHAnsi" w:hAnsiTheme="minorHAnsi" w:cstheme="minorHAnsi"/>
                <w:color w:val="000000"/>
                <w:sz w:val="12"/>
                <w:szCs w:val="12"/>
              </w:rPr>
            </w:pPr>
          </w:p>
          <w:p w14:paraId="41F10A60" w14:textId="77777777" w:rsidR="00C572A3" w:rsidRPr="00976C1E" w:rsidRDefault="00C572A3" w:rsidP="004F3AEE">
            <w:pPr>
              <w:pBdr>
                <w:top w:val="nil"/>
                <w:left w:val="nil"/>
                <w:bottom w:val="nil"/>
                <w:right w:val="nil"/>
                <w:between w:val="nil"/>
              </w:pBdr>
              <w:rPr>
                <w:rFonts w:asciiTheme="minorHAnsi" w:hAnsiTheme="minorHAnsi" w:cstheme="minorHAnsi"/>
                <w:color w:val="000000"/>
                <w:sz w:val="12"/>
                <w:szCs w:val="12"/>
              </w:rPr>
            </w:pPr>
            <w:r w:rsidRPr="00976C1E">
              <w:rPr>
                <w:rFonts w:asciiTheme="minorHAnsi" w:hAnsiTheme="minorHAnsi" w:cstheme="minorHAnsi"/>
                <w:color w:val="000000"/>
                <w:sz w:val="12"/>
                <w:szCs w:val="12"/>
              </w:rPr>
              <w:t>Prov.</w:t>
            </w:r>
          </w:p>
        </w:tc>
      </w:tr>
      <w:tr w:rsidR="00C572A3" w:rsidRPr="00976C1E" w14:paraId="7A19B12A" w14:textId="77777777" w:rsidTr="002D1448">
        <w:trPr>
          <w:gridAfter w:val="1"/>
          <w:wAfter w:w="22" w:type="dxa"/>
          <w:trHeight w:val="402"/>
        </w:trPr>
        <w:tc>
          <w:tcPr>
            <w:tcW w:w="1049" w:type="dxa"/>
            <w:gridSpan w:val="2"/>
            <w:vAlign w:val="center"/>
          </w:tcPr>
          <w:p w14:paraId="2F1689F9" w14:textId="77777777" w:rsidR="00C572A3" w:rsidRPr="00976C1E" w:rsidRDefault="00C572A3" w:rsidP="004F3AEE">
            <w:pPr>
              <w:pBdr>
                <w:top w:val="nil"/>
                <w:left w:val="nil"/>
                <w:bottom w:val="nil"/>
                <w:right w:val="nil"/>
                <w:between w:val="nil"/>
              </w:pBdr>
              <w:jc w:val="center"/>
              <w:rPr>
                <w:rFonts w:asciiTheme="minorHAnsi" w:hAnsiTheme="minorHAnsi" w:cstheme="minorHAnsi"/>
                <w:b/>
                <w:color w:val="000000"/>
                <w:sz w:val="20"/>
                <w:szCs w:val="20"/>
              </w:rPr>
            </w:pPr>
            <w:r w:rsidRPr="00976C1E">
              <w:rPr>
                <w:rFonts w:asciiTheme="minorHAnsi" w:hAnsiTheme="minorHAnsi" w:cstheme="minorHAnsi"/>
                <w:b/>
                <w:color w:val="000000"/>
                <w:sz w:val="20"/>
                <w:szCs w:val="20"/>
              </w:rPr>
              <w:t>Contatti</w:t>
            </w:r>
          </w:p>
        </w:tc>
        <w:tc>
          <w:tcPr>
            <w:tcW w:w="3297" w:type="dxa"/>
            <w:gridSpan w:val="6"/>
            <w:tcBorders>
              <w:right w:val="single" w:sz="4" w:space="0" w:color="000000"/>
            </w:tcBorders>
            <w:vAlign w:val="center"/>
          </w:tcPr>
          <w:p w14:paraId="0EB7E87B" w14:textId="77777777" w:rsidR="00C572A3" w:rsidRPr="00976C1E" w:rsidRDefault="00C572A3" w:rsidP="004F3AEE">
            <w:pPr>
              <w:pBdr>
                <w:top w:val="nil"/>
                <w:left w:val="nil"/>
                <w:bottom w:val="nil"/>
                <w:right w:val="nil"/>
                <w:between w:val="nil"/>
              </w:pBdr>
              <w:rPr>
                <w:rFonts w:asciiTheme="minorHAnsi" w:hAnsiTheme="minorHAnsi" w:cstheme="minorHAnsi"/>
                <w:color w:val="000000"/>
                <w:sz w:val="12"/>
                <w:szCs w:val="12"/>
              </w:rPr>
            </w:pPr>
          </w:p>
          <w:p w14:paraId="405E740D" w14:textId="77777777" w:rsidR="00C572A3" w:rsidRPr="00976C1E" w:rsidRDefault="00C572A3" w:rsidP="004F3AEE">
            <w:pPr>
              <w:pBdr>
                <w:top w:val="nil"/>
                <w:left w:val="nil"/>
                <w:bottom w:val="nil"/>
                <w:right w:val="nil"/>
                <w:between w:val="nil"/>
              </w:pBdr>
              <w:rPr>
                <w:rFonts w:asciiTheme="minorHAnsi" w:hAnsiTheme="minorHAnsi" w:cstheme="minorHAnsi"/>
                <w:color w:val="000000"/>
                <w:sz w:val="12"/>
                <w:szCs w:val="12"/>
              </w:rPr>
            </w:pPr>
            <w:r w:rsidRPr="00976C1E">
              <w:rPr>
                <w:rFonts w:asciiTheme="minorHAnsi" w:hAnsiTheme="minorHAnsi" w:cstheme="minorHAnsi"/>
                <w:color w:val="000000"/>
                <w:sz w:val="12"/>
                <w:szCs w:val="12"/>
              </w:rPr>
              <w:t>telefono</w:t>
            </w:r>
          </w:p>
        </w:tc>
        <w:tc>
          <w:tcPr>
            <w:tcW w:w="6088" w:type="dxa"/>
            <w:gridSpan w:val="16"/>
            <w:tcBorders>
              <w:right w:val="single" w:sz="4" w:space="0" w:color="000000"/>
            </w:tcBorders>
            <w:vAlign w:val="center"/>
          </w:tcPr>
          <w:p w14:paraId="0296E780" w14:textId="77777777" w:rsidR="00C572A3" w:rsidRPr="00976C1E" w:rsidRDefault="00C572A3" w:rsidP="004F3AEE">
            <w:pPr>
              <w:pBdr>
                <w:top w:val="nil"/>
                <w:left w:val="nil"/>
                <w:bottom w:val="nil"/>
                <w:right w:val="nil"/>
                <w:between w:val="nil"/>
              </w:pBdr>
              <w:rPr>
                <w:rFonts w:asciiTheme="minorHAnsi" w:hAnsiTheme="minorHAnsi" w:cstheme="minorHAnsi"/>
                <w:color w:val="000000"/>
                <w:sz w:val="12"/>
                <w:szCs w:val="12"/>
              </w:rPr>
            </w:pPr>
          </w:p>
          <w:p w14:paraId="723BC5A1" w14:textId="77777777" w:rsidR="00C572A3" w:rsidRPr="00976C1E" w:rsidRDefault="00C572A3" w:rsidP="004F3AEE">
            <w:pPr>
              <w:pBdr>
                <w:top w:val="nil"/>
                <w:left w:val="nil"/>
                <w:bottom w:val="nil"/>
                <w:right w:val="nil"/>
                <w:between w:val="nil"/>
              </w:pBdr>
              <w:rPr>
                <w:rFonts w:asciiTheme="minorHAnsi" w:hAnsiTheme="minorHAnsi" w:cstheme="minorHAnsi"/>
                <w:color w:val="000000"/>
                <w:sz w:val="12"/>
                <w:szCs w:val="12"/>
              </w:rPr>
            </w:pPr>
            <w:r w:rsidRPr="00976C1E">
              <w:rPr>
                <w:rFonts w:asciiTheme="minorHAnsi" w:hAnsiTheme="minorHAnsi" w:cstheme="minorHAnsi"/>
                <w:color w:val="000000"/>
                <w:sz w:val="12"/>
                <w:szCs w:val="12"/>
              </w:rPr>
              <w:t>e-mail</w:t>
            </w:r>
          </w:p>
        </w:tc>
      </w:tr>
      <w:tr w:rsidR="00F05206" w:rsidRPr="00976C1E" w14:paraId="71B35CA3" w14:textId="77777777" w:rsidTr="00544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93" w:type="dxa"/>
          <w:trHeight w:val="1259"/>
        </w:trPr>
        <w:tc>
          <w:tcPr>
            <w:tcW w:w="10363" w:type="dxa"/>
            <w:gridSpan w:val="24"/>
            <w:tcBorders>
              <w:top w:val="double" w:sz="4" w:space="0" w:color="000000"/>
              <w:left w:val="double" w:sz="4" w:space="0" w:color="000000"/>
              <w:bottom w:val="double" w:sz="4" w:space="0" w:color="000000"/>
              <w:right w:val="double" w:sz="4" w:space="0" w:color="000000"/>
            </w:tcBorders>
          </w:tcPr>
          <w:p w14:paraId="46AE9CCE" w14:textId="77777777" w:rsidR="00F05206" w:rsidRPr="00976C1E" w:rsidRDefault="00F05206" w:rsidP="00C30179">
            <w:pPr>
              <w:rPr>
                <w:rFonts w:asciiTheme="minorHAnsi" w:eastAsia="Calibri Light" w:hAnsiTheme="minorHAnsi" w:cstheme="minorHAnsi"/>
                <w:sz w:val="20"/>
                <w:szCs w:val="20"/>
              </w:rPr>
            </w:pPr>
            <w:r w:rsidRPr="00976C1E">
              <w:rPr>
                <w:rFonts w:asciiTheme="minorHAnsi" w:hAnsiTheme="minorHAnsi" w:cstheme="minorHAnsi"/>
                <w:noProof/>
                <w:sz w:val="20"/>
                <w:szCs w:val="20"/>
                <w:lang w:eastAsia="it-IT" w:bidi="ar-SA"/>
              </w:rPr>
              <mc:AlternateContent>
                <mc:Choice Requires="wps">
                  <w:drawing>
                    <wp:anchor distT="0" distB="0" distL="114300" distR="114300" simplePos="0" relativeHeight="251766784" behindDoc="0" locked="0" layoutInCell="1" allowOverlap="1" wp14:anchorId="538FA61C" wp14:editId="48E45331">
                      <wp:simplePos x="0" y="0"/>
                      <wp:positionH relativeFrom="column">
                        <wp:posOffset>19685</wp:posOffset>
                      </wp:positionH>
                      <wp:positionV relativeFrom="paragraph">
                        <wp:posOffset>128905</wp:posOffset>
                      </wp:positionV>
                      <wp:extent cx="180975" cy="190500"/>
                      <wp:effectExtent l="0" t="0" r="28575"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4181F3" id="Rettangolo 10" o:spid="_x0000_s1026" style="position:absolute;margin-left:1.55pt;margin-top:10.15pt;width:14.25pt;height:15pt;z-index:25176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" strokeweight=".26mm">
                      <v:stroke endcap="square"/>
                    </v:rect>
                  </w:pict>
                </mc:Fallback>
              </mc:AlternateContent>
            </w:r>
            <w:r w:rsidRPr="00976C1E">
              <w:rPr>
                <w:rFonts w:asciiTheme="minorHAnsi" w:eastAsia="Calibri Light" w:hAnsiTheme="minorHAnsi" w:cstheme="minorHAnsi"/>
                <w:sz w:val="20"/>
                <w:szCs w:val="20"/>
              </w:rPr>
              <w:t xml:space="preserve"> </w:t>
            </w:r>
          </w:p>
          <w:p w14:paraId="33C2711D" w14:textId="77777777" w:rsidR="00B911BA" w:rsidRPr="00976C1E" w:rsidRDefault="00F05206" w:rsidP="005D438E">
            <w:pPr>
              <w:jc w:val="both"/>
              <w:rPr>
                <w:rFonts w:asciiTheme="minorHAnsi" w:hAnsiTheme="minorHAnsi" w:cstheme="minorHAnsi"/>
                <w:sz w:val="20"/>
                <w:szCs w:val="20"/>
              </w:rPr>
            </w:pPr>
            <w:r w:rsidRPr="00976C1E">
              <w:rPr>
                <w:rFonts w:asciiTheme="minorHAnsi" w:eastAsia="Calibri Light" w:hAnsiTheme="minorHAnsi" w:cstheme="minorHAnsi"/>
                <w:sz w:val="20"/>
                <w:szCs w:val="20"/>
              </w:rPr>
              <w:t xml:space="preserve">        </w:t>
            </w:r>
            <w:proofErr w:type="spellStart"/>
            <w:r w:rsidRPr="00976C1E">
              <w:rPr>
                <w:rFonts w:asciiTheme="minorHAnsi" w:hAnsiTheme="minorHAnsi" w:cstheme="minorHAnsi"/>
                <w:sz w:val="20"/>
                <w:szCs w:val="20"/>
              </w:rPr>
              <w:t>E’</w:t>
            </w:r>
            <w:r w:rsidRPr="00976C1E">
              <w:rPr>
                <w:rFonts w:asciiTheme="minorHAnsi" w:eastAsia="MS Outlook" w:hAnsiTheme="minorHAnsi" w:cstheme="minorHAnsi"/>
                <w:sz w:val="20"/>
                <w:szCs w:val="20"/>
              </w:rPr>
              <w:t>stato</w:t>
            </w:r>
            <w:proofErr w:type="spellEnd"/>
            <w:r w:rsidRPr="00976C1E">
              <w:rPr>
                <w:rFonts w:asciiTheme="minorHAnsi" w:eastAsia="MS Outlook" w:hAnsiTheme="minorHAnsi" w:cstheme="minorHAnsi"/>
                <w:sz w:val="20"/>
                <w:szCs w:val="20"/>
              </w:rPr>
              <w:t>/a sottoposto/a alle VACCINAZIONI OBBLIGATORIE - Legge 31 luglio 2017 n. 119</w:t>
            </w:r>
            <w:r w:rsidRPr="00976C1E">
              <w:rPr>
                <w:rFonts w:asciiTheme="minorHAnsi" w:eastAsia="MS Outlook" w:hAnsiTheme="minorHAnsi" w:cstheme="minorHAnsi"/>
                <w:b/>
                <w:sz w:val="20"/>
                <w:szCs w:val="20"/>
              </w:rPr>
              <w:t xml:space="preserve"> </w:t>
            </w:r>
            <w:r w:rsidRPr="00976C1E">
              <w:rPr>
                <w:rFonts w:asciiTheme="minorHAnsi" w:eastAsia="MS Outlook" w:hAnsiTheme="minorHAnsi" w:cstheme="minorHAnsi"/>
                <w:i/>
                <w:sz w:val="20"/>
                <w:szCs w:val="20"/>
              </w:rPr>
              <w:t xml:space="preserve">(in caso contrario produrre attestato di </w:t>
            </w:r>
            <w:r w:rsidRPr="00976C1E">
              <w:rPr>
                <w:rFonts w:asciiTheme="minorHAnsi" w:eastAsia="MS Outlook" w:hAnsiTheme="minorHAnsi" w:cstheme="minorHAnsi"/>
                <w:b/>
                <w:bCs/>
                <w:i/>
                <w:sz w:val="20"/>
                <w:szCs w:val="20"/>
              </w:rPr>
              <w:t>ESONERO</w:t>
            </w:r>
            <w:r w:rsidRPr="00976C1E">
              <w:rPr>
                <w:rFonts w:asciiTheme="minorHAnsi" w:eastAsia="MS Outlook" w:hAnsiTheme="minorHAnsi" w:cstheme="minorHAnsi"/>
                <w:b/>
                <w:bCs/>
                <w:sz w:val="20"/>
                <w:szCs w:val="20"/>
              </w:rPr>
              <w:t xml:space="preserve"> </w:t>
            </w:r>
            <w:r w:rsidRPr="00976C1E">
              <w:rPr>
                <w:rFonts w:asciiTheme="minorHAnsi" w:eastAsia="MS Outlook" w:hAnsiTheme="minorHAnsi" w:cstheme="minorHAnsi"/>
                <w:i/>
                <w:sz w:val="20"/>
                <w:szCs w:val="20"/>
              </w:rPr>
              <w:t xml:space="preserve">dall'obbligo di vaccinazione per accertati motivi di ordine medico) </w:t>
            </w:r>
          </w:p>
          <w:p w14:paraId="457A3D0D" w14:textId="77777777" w:rsidR="008F77AF" w:rsidRPr="00976C1E" w:rsidRDefault="008F77AF" w:rsidP="00606433">
            <w:pPr>
              <w:jc w:val="center"/>
              <w:rPr>
                <w:rFonts w:asciiTheme="minorHAnsi" w:hAnsiTheme="minorHAnsi" w:cstheme="minorHAnsi"/>
                <w:sz w:val="18"/>
                <w:szCs w:val="18"/>
              </w:rPr>
            </w:pPr>
          </w:p>
          <w:p w14:paraId="7D84FB8D" w14:textId="77777777" w:rsidR="00F05206" w:rsidRPr="00976C1E" w:rsidRDefault="00F05206" w:rsidP="008F77AF">
            <w:pPr>
              <w:tabs>
                <w:tab w:val="left" w:pos="6165"/>
              </w:tabs>
              <w:rPr>
                <w:rFonts w:asciiTheme="minorHAnsi" w:hAnsiTheme="minorHAnsi" w:cstheme="minorHAnsi"/>
                <w:sz w:val="18"/>
                <w:szCs w:val="18"/>
              </w:rPr>
            </w:pPr>
          </w:p>
        </w:tc>
      </w:tr>
      <w:tr w:rsidR="00D923D2" w:rsidRPr="00976C1E" w14:paraId="572797B5" w14:textId="77777777" w:rsidTr="00544961">
        <w:trPr>
          <w:gridAfter w:val="1"/>
          <w:wAfter w:w="22" w:type="dxa"/>
          <w:trHeight w:val="200"/>
        </w:trPr>
        <w:tc>
          <w:tcPr>
            <w:tcW w:w="10434" w:type="dxa"/>
            <w:gridSpan w:val="24"/>
            <w:vAlign w:val="center"/>
          </w:tcPr>
          <w:p w14:paraId="08F5C231" w14:textId="77777777" w:rsidR="00D923D2" w:rsidRPr="00AE49B6" w:rsidRDefault="00D923D2" w:rsidP="004F3AEE">
            <w:pPr>
              <w:pBdr>
                <w:top w:val="nil"/>
                <w:left w:val="nil"/>
                <w:bottom w:val="nil"/>
                <w:right w:val="nil"/>
                <w:between w:val="nil"/>
              </w:pBdr>
              <w:jc w:val="center"/>
              <w:rPr>
                <w:rFonts w:asciiTheme="minorHAnsi" w:hAnsiTheme="minorHAnsi" w:cstheme="minorHAnsi"/>
                <w:color w:val="000000"/>
                <w:sz w:val="18"/>
                <w:szCs w:val="18"/>
              </w:rPr>
            </w:pPr>
            <w:r w:rsidRPr="00AE49B6">
              <w:rPr>
                <w:rFonts w:asciiTheme="minorHAnsi" w:hAnsiTheme="minorHAnsi" w:cstheme="minorHAnsi"/>
                <w:b/>
                <w:color w:val="000000"/>
                <w:sz w:val="18"/>
                <w:szCs w:val="18"/>
              </w:rPr>
              <w:t>PADRE</w:t>
            </w:r>
            <w:r w:rsidR="00922FCF" w:rsidRPr="00AE49B6">
              <w:rPr>
                <w:rFonts w:asciiTheme="minorHAnsi" w:hAnsiTheme="minorHAnsi" w:cstheme="minorHAnsi"/>
                <w:b/>
                <w:color w:val="000000"/>
                <w:sz w:val="18"/>
                <w:szCs w:val="18"/>
              </w:rPr>
              <w:t xml:space="preserve"> (O TUTORE)</w:t>
            </w:r>
          </w:p>
        </w:tc>
      </w:tr>
      <w:tr w:rsidR="00392607" w:rsidRPr="00976C1E" w14:paraId="0126A371" w14:textId="77777777" w:rsidTr="00544961">
        <w:trPr>
          <w:gridAfter w:val="1"/>
          <w:wAfter w:w="22" w:type="dxa"/>
          <w:trHeight w:val="402"/>
        </w:trPr>
        <w:tc>
          <w:tcPr>
            <w:tcW w:w="1049" w:type="dxa"/>
            <w:gridSpan w:val="2"/>
            <w:vAlign w:val="center"/>
          </w:tcPr>
          <w:p w14:paraId="24F3E6A7" w14:textId="77777777" w:rsidR="00392607" w:rsidRPr="00976C1E" w:rsidRDefault="005A4BE0" w:rsidP="005A4BE0">
            <w:pPr>
              <w:pBdr>
                <w:top w:val="nil"/>
                <w:left w:val="nil"/>
                <w:bottom w:val="nil"/>
                <w:right w:val="nil"/>
                <w:between w:val="nil"/>
              </w:pBdr>
              <w:jc w:val="center"/>
              <w:rPr>
                <w:rFonts w:asciiTheme="minorHAnsi" w:hAnsiTheme="minorHAnsi" w:cstheme="minorHAnsi"/>
                <w:b/>
                <w:color w:val="000000"/>
                <w:sz w:val="20"/>
                <w:szCs w:val="20"/>
              </w:rPr>
            </w:pPr>
            <w:r w:rsidRPr="00976C1E">
              <w:rPr>
                <w:rFonts w:asciiTheme="minorHAnsi" w:hAnsiTheme="minorHAnsi" w:cstheme="minorHAnsi"/>
                <w:b/>
                <w:color w:val="000000"/>
                <w:sz w:val="20"/>
                <w:szCs w:val="20"/>
              </w:rPr>
              <w:t>Cognome</w:t>
            </w:r>
          </w:p>
        </w:tc>
        <w:tc>
          <w:tcPr>
            <w:tcW w:w="9385" w:type="dxa"/>
            <w:gridSpan w:val="22"/>
            <w:tcBorders>
              <w:right w:val="single" w:sz="4" w:space="0" w:color="000000"/>
            </w:tcBorders>
            <w:vAlign w:val="center"/>
          </w:tcPr>
          <w:p w14:paraId="3BE45DB9" w14:textId="77777777" w:rsidR="00392607" w:rsidRPr="00AE49B6" w:rsidRDefault="00392607" w:rsidP="004F3AEE">
            <w:pPr>
              <w:pBdr>
                <w:top w:val="nil"/>
                <w:left w:val="nil"/>
                <w:bottom w:val="nil"/>
                <w:right w:val="nil"/>
                <w:between w:val="nil"/>
              </w:pBdr>
              <w:jc w:val="center"/>
              <w:rPr>
                <w:rFonts w:asciiTheme="minorHAnsi" w:hAnsiTheme="minorHAnsi" w:cstheme="minorHAnsi"/>
                <w:b/>
                <w:color w:val="000000"/>
                <w:sz w:val="18"/>
                <w:szCs w:val="18"/>
              </w:rPr>
            </w:pPr>
          </w:p>
          <w:p w14:paraId="42EC5FDE" w14:textId="77777777" w:rsidR="00D923D2" w:rsidRPr="00AE49B6" w:rsidRDefault="00D923D2" w:rsidP="004F3AEE">
            <w:pPr>
              <w:pBdr>
                <w:top w:val="nil"/>
                <w:left w:val="nil"/>
                <w:bottom w:val="nil"/>
                <w:right w:val="nil"/>
                <w:between w:val="nil"/>
              </w:pBdr>
              <w:jc w:val="center"/>
              <w:rPr>
                <w:rFonts w:asciiTheme="minorHAnsi" w:hAnsiTheme="minorHAnsi" w:cstheme="minorHAnsi"/>
                <w:b/>
                <w:color w:val="000000"/>
                <w:sz w:val="18"/>
                <w:szCs w:val="18"/>
              </w:rPr>
            </w:pPr>
          </w:p>
        </w:tc>
      </w:tr>
      <w:tr w:rsidR="005A4BE0" w:rsidRPr="00976C1E" w14:paraId="70051C8E" w14:textId="77777777" w:rsidTr="00544961">
        <w:trPr>
          <w:gridAfter w:val="1"/>
          <w:wAfter w:w="22" w:type="dxa"/>
          <w:trHeight w:val="402"/>
        </w:trPr>
        <w:tc>
          <w:tcPr>
            <w:tcW w:w="1049" w:type="dxa"/>
            <w:gridSpan w:val="2"/>
            <w:vAlign w:val="center"/>
          </w:tcPr>
          <w:p w14:paraId="4258C6B8" w14:textId="77777777" w:rsidR="005A4BE0" w:rsidRPr="00976C1E" w:rsidRDefault="005A4BE0" w:rsidP="005A4BE0">
            <w:pPr>
              <w:pBdr>
                <w:top w:val="nil"/>
                <w:left w:val="nil"/>
                <w:bottom w:val="nil"/>
                <w:right w:val="nil"/>
                <w:between w:val="nil"/>
              </w:pBdr>
              <w:jc w:val="center"/>
              <w:rPr>
                <w:rFonts w:asciiTheme="minorHAnsi" w:hAnsiTheme="minorHAnsi" w:cstheme="minorHAnsi"/>
                <w:b/>
                <w:color w:val="000000"/>
              </w:rPr>
            </w:pPr>
            <w:r w:rsidRPr="00976C1E">
              <w:rPr>
                <w:rFonts w:asciiTheme="minorHAnsi" w:hAnsiTheme="minorHAnsi" w:cstheme="minorHAnsi"/>
                <w:b/>
                <w:color w:val="000000"/>
                <w:sz w:val="20"/>
                <w:szCs w:val="20"/>
              </w:rPr>
              <w:t>Nome</w:t>
            </w:r>
          </w:p>
        </w:tc>
        <w:tc>
          <w:tcPr>
            <w:tcW w:w="9385" w:type="dxa"/>
            <w:gridSpan w:val="22"/>
            <w:tcBorders>
              <w:right w:val="single" w:sz="4" w:space="0" w:color="000000"/>
            </w:tcBorders>
            <w:vAlign w:val="center"/>
          </w:tcPr>
          <w:p w14:paraId="62CC622D" w14:textId="77777777" w:rsidR="005A4BE0" w:rsidRPr="00AE49B6" w:rsidRDefault="005A4BE0" w:rsidP="004F3AEE">
            <w:pPr>
              <w:pBdr>
                <w:top w:val="nil"/>
                <w:left w:val="nil"/>
                <w:bottom w:val="nil"/>
                <w:right w:val="nil"/>
                <w:between w:val="nil"/>
              </w:pBdr>
              <w:jc w:val="center"/>
              <w:rPr>
                <w:rFonts w:asciiTheme="minorHAnsi" w:hAnsiTheme="minorHAnsi" w:cstheme="minorHAnsi"/>
                <w:b/>
                <w:color w:val="000000"/>
                <w:sz w:val="18"/>
                <w:szCs w:val="18"/>
              </w:rPr>
            </w:pPr>
          </w:p>
          <w:p w14:paraId="55DF3BC7" w14:textId="77777777" w:rsidR="00D923D2" w:rsidRPr="00AE49B6" w:rsidRDefault="007F164B" w:rsidP="004F3AEE">
            <w:pPr>
              <w:pBdr>
                <w:top w:val="nil"/>
                <w:left w:val="nil"/>
                <w:bottom w:val="nil"/>
                <w:right w:val="nil"/>
                <w:between w:val="nil"/>
              </w:pBdr>
              <w:jc w:val="center"/>
              <w:rPr>
                <w:rFonts w:asciiTheme="minorHAnsi" w:hAnsiTheme="minorHAnsi" w:cstheme="minorHAnsi"/>
                <w:b/>
                <w:color w:val="000000"/>
                <w:sz w:val="18"/>
                <w:szCs w:val="18"/>
              </w:rPr>
            </w:pPr>
            <w:r w:rsidRPr="00AE49B6">
              <w:rPr>
                <w:rFonts w:asciiTheme="minorHAnsi" w:hAnsiTheme="minorHAnsi" w:cstheme="minorHAnsi"/>
                <w:b/>
                <w:color w:val="000000"/>
                <w:sz w:val="18"/>
                <w:szCs w:val="18"/>
              </w:rPr>
              <w:t>Data di nascita</w:t>
            </w:r>
          </w:p>
        </w:tc>
      </w:tr>
      <w:tr w:rsidR="00685A85" w:rsidRPr="00976C1E" w14:paraId="2676D092" w14:textId="77777777" w:rsidTr="008F77AF">
        <w:trPr>
          <w:gridAfter w:val="1"/>
          <w:wAfter w:w="22" w:type="dxa"/>
          <w:trHeight w:val="200"/>
        </w:trPr>
        <w:tc>
          <w:tcPr>
            <w:tcW w:w="10434" w:type="dxa"/>
            <w:gridSpan w:val="24"/>
            <w:vAlign w:val="center"/>
          </w:tcPr>
          <w:p w14:paraId="0F255692" w14:textId="77777777" w:rsidR="00685A85" w:rsidRPr="00AE49B6" w:rsidRDefault="00D923D2" w:rsidP="004F3AEE">
            <w:pPr>
              <w:pBdr>
                <w:top w:val="nil"/>
                <w:left w:val="nil"/>
                <w:bottom w:val="nil"/>
                <w:right w:val="nil"/>
                <w:between w:val="nil"/>
              </w:pBdr>
              <w:jc w:val="center"/>
              <w:rPr>
                <w:rFonts w:asciiTheme="minorHAnsi" w:hAnsiTheme="minorHAnsi" w:cstheme="minorHAnsi"/>
                <w:color w:val="000000"/>
                <w:sz w:val="18"/>
                <w:szCs w:val="18"/>
              </w:rPr>
            </w:pPr>
            <w:r w:rsidRPr="00AE49B6">
              <w:rPr>
                <w:rFonts w:asciiTheme="minorHAnsi" w:hAnsiTheme="minorHAnsi" w:cstheme="minorHAnsi"/>
                <w:b/>
                <w:sz w:val="18"/>
                <w:szCs w:val="18"/>
              </w:rPr>
              <w:t xml:space="preserve">  </w:t>
            </w:r>
            <w:r w:rsidR="00685A85" w:rsidRPr="00AE49B6">
              <w:rPr>
                <w:rFonts w:asciiTheme="minorHAnsi" w:hAnsiTheme="minorHAnsi" w:cstheme="minorHAnsi"/>
                <w:b/>
                <w:color w:val="000000"/>
                <w:sz w:val="18"/>
                <w:szCs w:val="18"/>
              </w:rPr>
              <w:t>MADRE</w:t>
            </w:r>
            <w:r w:rsidR="00922FCF" w:rsidRPr="00AE49B6">
              <w:rPr>
                <w:rFonts w:asciiTheme="minorHAnsi" w:hAnsiTheme="minorHAnsi" w:cstheme="minorHAnsi"/>
                <w:b/>
                <w:color w:val="000000"/>
                <w:sz w:val="18"/>
                <w:szCs w:val="18"/>
              </w:rPr>
              <w:t xml:space="preserve"> (O TUTORE)</w:t>
            </w:r>
          </w:p>
        </w:tc>
      </w:tr>
      <w:tr w:rsidR="00685A85" w:rsidRPr="00976C1E" w14:paraId="1C3368DF" w14:textId="77777777" w:rsidTr="008F77AF">
        <w:trPr>
          <w:gridAfter w:val="1"/>
          <w:wAfter w:w="22" w:type="dxa"/>
          <w:trHeight w:val="402"/>
        </w:trPr>
        <w:tc>
          <w:tcPr>
            <w:tcW w:w="1049" w:type="dxa"/>
            <w:gridSpan w:val="2"/>
            <w:vAlign w:val="center"/>
          </w:tcPr>
          <w:p w14:paraId="372C26FD" w14:textId="77777777" w:rsidR="00685A85" w:rsidRPr="00976C1E" w:rsidRDefault="00685A85" w:rsidP="004F3AEE">
            <w:pPr>
              <w:pBdr>
                <w:top w:val="nil"/>
                <w:left w:val="nil"/>
                <w:bottom w:val="nil"/>
                <w:right w:val="nil"/>
                <w:between w:val="nil"/>
              </w:pBdr>
              <w:jc w:val="center"/>
              <w:rPr>
                <w:rFonts w:asciiTheme="minorHAnsi" w:hAnsiTheme="minorHAnsi" w:cstheme="minorHAnsi"/>
                <w:b/>
                <w:color w:val="000000"/>
                <w:sz w:val="20"/>
                <w:szCs w:val="20"/>
              </w:rPr>
            </w:pPr>
            <w:r w:rsidRPr="00976C1E">
              <w:rPr>
                <w:rFonts w:asciiTheme="minorHAnsi" w:hAnsiTheme="minorHAnsi" w:cstheme="minorHAnsi"/>
                <w:b/>
                <w:color w:val="000000"/>
                <w:sz w:val="20"/>
                <w:szCs w:val="20"/>
              </w:rPr>
              <w:t>Cognome</w:t>
            </w:r>
          </w:p>
        </w:tc>
        <w:tc>
          <w:tcPr>
            <w:tcW w:w="9385" w:type="dxa"/>
            <w:gridSpan w:val="22"/>
            <w:tcBorders>
              <w:right w:val="single" w:sz="4" w:space="0" w:color="000000"/>
            </w:tcBorders>
            <w:vAlign w:val="center"/>
          </w:tcPr>
          <w:p w14:paraId="33E0895C" w14:textId="77777777" w:rsidR="00685A85" w:rsidRPr="00AE49B6" w:rsidRDefault="00685A85" w:rsidP="004F3AEE">
            <w:pPr>
              <w:pBdr>
                <w:top w:val="nil"/>
                <w:left w:val="nil"/>
                <w:bottom w:val="nil"/>
                <w:right w:val="nil"/>
                <w:between w:val="nil"/>
              </w:pBdr>
              <w:jc w:val="center"/>
              <w:rPr>
                <w:rFonts w:asciiTheme="minorHAnsi" w:hAnsiTheme="minorHAnsi" w:cstheme="minorHAnsi"/>
                <w:b/>
                <w:color w:val="000000"/>
                <w:sz w:val="18"/>
                <w:szCs w:val="18"/>
              </w:rPr>
            </w:pPr>
          </w:p>
          <w:p w14:paraId="480252E8" w14:textId="77777777" w:rsidR="00685A85" w:rsidRPr="00AE49B6" w:rsidRDefault="00685A85" w:rsidP="004F3AEE">
            <w:pPr>
              <w:pBdr>
                <w:top w:val="nil"/>
                <w:left w:val="nil"/>
                <w:bottom w:val="nil"/>
                <w:right w:val="nil"/>
                <w:between w:val="nil"/>
              </w:pBdr>
              <w:jc w:val="center"/>
              <w:rPr>
                <w:rFonts w:asciiTheme="minorHAnsi" w:hAnsiTheme="minorHAnsi" w:cstheme="minorHAnsi"/>
                <w:b/>
                <w:color w:val="000000"/>
                <w:sz w:val="18"/>
                <w:szCs w:val="18"/>
              </w:rPr>
            </w:pPr>
          </w:p>
        </w:tc>
      </w:tr>
      <w:tr w:rsidR="00685A85" w:rsidRPr="00976C1E" w14:paraId="12DC1292" w14:textId="77777777" w:rsidTr="008F77AF">
        <w:trPr>
          <w:gridAfter w:val="1"/>
          <w:wAfter w:w="22" w:type="dxa"/>
          <w:trHeight w:val="402"/>
        </w:trPr>
        <w:tc>
          <w:tcPr>
            <w:tcW w:w="1049" w:type="dxa"/>
            <w:gridSpan w:val="2"/>
            <w:vAlign w:val="center"/>
          </w:tcPr>
          <w:p w14:paraId="7B4AFDA3" w14:textId="77777777" w:rsidR="00685A85" w:rsidRPr="00976C1E" w:rsidRDefault="00685A85" w:rsidP="004F3AEE">
            <w:pPr>
              <w:pBdr>
                <w:top w:val="nil"/>
                <w:left w:val="nil"/>
                <w:bottom w:val="nil"/>
                <w:right w:val="nil"/>
                <w:between w:val="nil"/>
              </w:pBdr>
              <w:jc w:val="center"/>
              <w:rPr>
                <w:rFonts w:asciiTheme="minorHAnsi" w:hAnsiTheme="minorHAnsi" w:cstheme="minorHAnsi"/>
                <w:b/>
                <w:color w:val="000000"/>
              </w:rPr>
            </w:pPr>
            <w:r w:rsidRPr="00976C1E">
              <w:rPr>
                <w:rFonts w:asciiTheme="minorHAnsi" w:hAnsiTheme="minorHAnsi" w:cstheme="minorHAnsi"/>
                <w:b/>
                <w:color w:val="000000"/>
                <w:sz w:val="20"/>
                <w:szCs w:val="20"/>
              </w:rPr>
              <w:t>Nome</w:t>
            </w:r>
          </w:p>
        </w:tc>
        <w:tc>
          <w:tcPr>
            <w:tcW w:w="9385" w:type="dxa"/>
            <w:gridSpan w:val="22"/>
            <w:tcBorders>
              <w:right w:val="single" w:sz="4" w:space="0" w:color="000000"/>
            </w:tcBorders>
            <w:vAlign w:val="center"/>
          </w:tcPr>
          <w:p w14:paraId="06F15320" w14:textId="77777777" w:rsidR="00685A85" w:rsidRPr="00AE49B6" w:rsidRDefault="00685A85" w:rsidP="004F3AEE">
            <w:pPr>
              <w:pBdr>
                <w:top w:val="nil"/>
                <w:left w:val="nil"/>
                <w:bottom w:val="nil"/>
                <w:right w:val="nil"/>
                <w:between w:val="nil"/>
              </w:pBdr>
              <w:jc w:val="center"/>
              <w:rPr>
                <w:rFonts w:asciiTheme="minorHAnsi" w:hAnsiTheme="minorHAnsi" w:cstheme="minorHAnsi"/>
                <w:b/>
                <w:color w:val="000000"/>
                <w:sz w:val="18"/>
                <w:szCs w:val="18"/>
              </w:rPr>
            </w:pPr>
          </w:p>
          <w:p w14:paraId="730E9E4E" w14:textId="77777777" w:rsidR="00685A85" w:rsidRPr="00AE49B6" w:rsidRDefault="007F164B" w:rsidP="004F3AEE">
            <w:pPr>
              <w:pBdr>
                <w:top w:val="nil"/>
                <w:left w:val="nil"/>
                <w:bottom w:val="nil"/>
                <w:right w:val="nil"/>
                <w:between w:val="nil"/>
              </w:pBdr>
              <w:jc w:val="center"/>
              <w:rPr>
                <w:rFonts w:asciiTheme="minorHAnsi" w:hAnsiTheme="minorHAnsi" w:cstheme="minorHAnsi"/>
                <w:b/>
                <w:color w:val="000000"/>
                <w:sz w:val="18"/>
                <w:szCs w:val="18"/>
              </w:rPr>
            </w:pPr>
            <w:r w:rsidRPr="00AE49B6">
              <w:rPr>
                <w:rFonts w:asciiTheme="minorHAnsi" w:hAnsiTheme="minorHAnsi" w:cstheme="minorHAnsi"/>
                <w:b/>
                <w:color w:val="000000"/>
                <w:sz w:val="18"/>
                <w:szCs w:val="18"/>
              </w:rPr>
              <w:t>Data di nascita</w:t>
            </w:r>
          </w:p>
        </w:tc>
      </w:tr>
      <w:tr w:rsidR="00C33784" w:rsidRPr="00976C1E" w14:paraId="6CE46CA7" w14:textId="77777777" w:rsidTr="008F77AF">
        <w:trPr>
          <w:gridAfter w:val="1"/>
          <w:wAfter w:w="22" w:type="dxa"/>
          <w:trHeight w:val="641"/>
        </w:trPr>
        <w:tc>
          <w:tcPr>
            <w:tcW w:w="1049" w:type="dxa"/>
            <w:gridSpan w:val="2"/>
            <w:vAlign w:val="center"/>
          </w:tcPr>
          <w:p w14:paraId="1FC124A9" w14:textId="77777777" w:rsidR="00C33784" w:rsidRPr="00976C1E" w:rsidRDefault="00C33784" w:rsidP="00C33784">
            <w:pPr>
              <w:pBdr>
                <w:top w:val="nil"/>
                <w:left w:val="nil"/>
                <w:bottom w:val="nil"/>
                <w:right w:val="nil"/>
                <w:between w:val="nil"/>
              </w:pBdr>
              <w:jc w:val="center"/>
              <w:rPr>
                <w:rFonts w:asciiTheme="minorHAnsi" w:hAnsiTheme="minorHAnsi" w:cstheme="minorHAnsi"/>
                <w:b/>
                <w:color w:val="000000"/>
                <w:sz w:val="20"/>
                <w:szCs w:val="20"/>
              </w:rPr>
            </w:pPr>
            <w:r w:rsidRPr="00976C1E">
              <w:rPr>
                <w:rFonts w:asciiTheme="minorHAnsi" w:hAnsiTheme="minorHAnsi" w:cstheme="minorHAnsi"/>
                <w:b/>
                <w:color w:val="000000"/>
                <w:sz w:val="20"/>
                <w:szCs w:val="20"/>
              </w:rPr>
              <w:t>Residenza</w:t>
            </w:r>
          </w:p>
        </w:tc>
        <w:tc>
          <w:tcPr>
            <w:tcW w:w="3297" w:type="dxa"/>
            <w:gridSpan w:val="6"/>
            <w:tcBorders>
              <w:right w:val="single" w:sz="4" w:space="0" w:color="000000"/>
            </w:tcBorders>
            <w:vAlign w:val="center"/>
          </w:tcPr>
          <w:p w14:paraId="4FA83505"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0306E18E"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3A07A4CE"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524A50B9"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r w:rsidRPr="00AE49B6">
              <w:rPr>
                <w:rFonts w:asciiTheme="minorHAnsi" w:hAnsiTheme="minorHAnsi" w:cstheme="minorHAnsi"/>
                <w:color w:val="000000"/>
                <w:sz w:val="18"/>
                <w:szCs w:val="18"/>
              </w:rPr>
              <w:t xml:space="preserve">Via                                                                                                                     </w:t>
            </w:r>
          </w:p>
        </w:tc>
        <w:tc>
          <w:tcPr>
            <w:tcW w:w="3686" w:type="dxa"/>
            <w:gridSpan w:val="8"/>
            <w:tcBorders>
              <w:right w:val="single" w:sz="4" w:space="0" w:color="000000"/>
            </w:tcBorders>
            <w:vAlign w:val="center"/>
          </w:tcPr>
          <w:p w14:paraId="0807AA8B"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2926481A"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3CA8CA5D"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32681F1D"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r w:rsidRPr="00AE49B6">
              <w:rPr>
                <w:rFonts w:asciiTheme="minorHAnsi" w:hAnsiTheme="minorHAnsi" w:cstheme="minorHAnsi"/>
                <w:color w:val="000000"/>
                <w:sz w:val="18"/>
                <w:szCs w:val="18"/>
              </w:rPr>
              <w:t>Comune</w:t>
            </w:r>
          </w:p>
        </w:tc>
        <w:tc>
          <w:tcPr>
            <w:tcW w:w="1134" w:type="dxa"/>
            <w:gridSpan w:val="4"/>
            <w:tcBorders>
              <w:right w:val="single" w:sz="4" w:space="0" w:color="000000"/>
            </w:tcBorders>
            <w:vAlign w:val="center"/>
          </w:tcPr>
          <w:p w14:paraId="5F7E6065"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0E44D9C3"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0262C3DE"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2200CDB4"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roofErr w:type="spellStart"/>
            <w:r w:rsidRPr="00AE49B6">
              <w:rPr>
                <w:rFonts w:asciiTheme="minorHAnsi" w:hAnsiTheme="minorHAnsi" w:cstheme="minorHAnsi"/>
                <w:color w:val="000000"/>
                <w:sz w:val="18"/>
                <w:szCs w:val="18"/>
              </w:rPr>
              <w:t>c.a.p.</w:t>
            </w:r>
            <w:proofErr w:type="spellEnd"/>
          </w:p>
        </w:tc>
        <w:tc>
          <w:tcPr>
            <w:tcW w:w="1268" w:type="dxa"/>
            <w:gridSpan w:val="4"/>
            <w:tcBorders>
              <w:right w:val="single" w:sz="4" w:space="0" w:color="000000"/>
            </w:tcBorders>
            <w:vAlign w:val="center"/>
          </w:tcPr>
          <w:p w14:paraId="13E032C2"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1B080815"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1E2ACBAC"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6AD4483E"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r w:rsidRPr="00AE49B6">
              <w:rPr>
                <w:rFonts w:asciiTheme="minorHAnsi" w:hAnsiTheme="minorHAnsi" w:cstheme="minorHAnsi"/>
                <w:color w:val="000000"/>
                <w:sz w:val="18"/>
                <w:szCs w:val="18"/>
              </w:rPr>
              <w:t>Prov.</w:t>
            </w:r>
          </w:p>
        </w:tc>
      </w:tr>
      <w:tr w:rsidR="00C33784" w:rsidRPr="00976C1E" w14:paraId="24CD834C" w14:textId="77777777" w:rsidTr="002D1448">
        <w:trPr>
          <w:gridAfter w:val="1"/>
          <w:wAfter w:w="22" w:type="dxa"/>
          <w:trHeight w:val="416"/>
        </w:trPr>
        <w:tc>
          <w:tcPr>
            <w:tcW w:w="1049" w:type="dxa"/>
            <w:gridSpan w:val="2"/>
            <w:vAlign w:val="center"/>
          </w:tcPr>
          <w:p w14:paraId="122945B8" w14:textId="77777777" w:rsidR="00C33784" w:rsidRPr="00976C1E" w:rsidRDefault="00C33784" w:rsidP="00C33784">
            <w:pPr>
              <w:pBdr>
                <w:top w:val="nil"/>
                <w:left w:val="nil"/>
                <w:bottom w:val="nil"/>
                <w:right w:val="nil"/>
                <w:between w:val="nil"/>
              </w:pBdr>
              <w:jc w:val="center"/>
              <w:rPr>
                <w:rFonts w:asciiTheme="minorHAnsi" w:hAnsiTheme="minorHAnsi" w:cstheme="minorHAnsi"/>
                <w:b/>
                <w:color w:val="000000"/>
                <w:sz w:val="20"/>
                <w:szCs w:val="20"/>
              </w:rPr>
            </w:pPr>
            <w:r w:rsidRPr="00976C1E">
              <w:rPr>
                <w:rFonts w:asciiTheme="minorHAnsi" w:hAnsiTheme="minorHAnsi" w:cstheme="minorHAnsi"/>
                <w:b/>
                <w:color w:val="000000"/>
                <w:sz w:val="20"/>
                <w:szCs w:val="20"/>
              </w:rPr>
              <w:t>Contatti</w:t>
            </w:r>
          </w:p>
        </w:tc>
        <w:tc>
          <w:tcPr>
            <w:tcW w:w="3297" w:type="dxa"/>
            <w:gridSpan w:val="6"/>
            <w:tcBorders>
              <w:right w:val="single" w:sz="4" w:space="0" w:color="000000"/>
            </w:tcBorders>
            <w:vAlign w:val="center"/>
          </w:tcPr>
          <w:p w14:paraId="546471D8" w14:textId="77777777" w:rsidR="00C33784" w:rsidRPr="00AE49B6" w:rsidRDefault="00C33784" w:rsidP="00C33784">
            <w:pPr>
              <w:pBdr>
                <w:top w:val="nil"/>
                <w:left w:val="nil"/>
                <w:bottom w:val="nil"/>
                <w:right w:val="nil"/>
                <w:between w:val="nil"/>
              </w:pBdr>
              <w:rPr>
                <w:rFonts w:asciiTheme="minorHAnsi" w:hAnsiTheme="minorHAnsi" w:cstheme="minorHAnsi"/>
                <w:b/>
                <w:color w:val="000000"/>
                <w:sz w:val="18"/>
                <w:szCs w:val="18"/>
              </w:rPr>
            </w:pPr>
          </w:p>
          <w:p w14:paraId="2C7048AE" w14:textId="77777777" w:rsidR="00C33784" w:rsidRPr="00AE49B6" w:rsidRDefault="00C33784" w:rsidP="00C33784">
            <w:pPr>
              <w:pBdr>
                <w:top w:val="nil"/>
                <w:left w:val="nil"/>
                <w:bottom w:val="nil"/>
                <w:right w:val="nil"/>
                <w:between w:val="nil"/>
              </w:pBdr>
              <w:rPr>
                <w:rFonts w:asciiTheme="minorHAnsi" w:hAnsiTheme="minorHAnsi" w:cstheme="minorHAnsi"/>
                <w:b/>
                <w:color w:val="000000"/>
                <w:sz w:val="18"/>
                <w:szCs w:val="18"/>
              </w:rPr>
            </w:pPr>
            <w:r w:rsidRPr="00AE49B6">
              <w:rPr>
                <w:rFonts w:asciiTheme="minorHAnsi" w:hAnsiTheme="minorHAnsi" w:cstheme="minorHAnsi"/>
                <w:b/>
                <w:color w:val="000000"/>
                <w:sz w:val="18"/>
                <w:szCs w:val="18"/>
              </w:rPr>
              <w:t>telefono</w:t>
            </w:r>
          </w:p>
        </w:tc>
        <w:tc>
          <w:tcPr>
            <w:tcW w:w="6088" w:type="dxa"/>
            <w:gridSpan w:val="16"/>
            <w:tcBorders>
              <w:right w:val="single" w:sz="4" w:space="0" w:color="000000"/>
            </w:tcBorders>
            <w:vAlign w:val="center"/>
          </w:tcPr>
          <w:p w14:paraId="6AA1138D" w14:textId="77777777" w:rsidR="00C33784" w:rsidRPr="00AE49B6" w:rsidRDefault="00C33784" w:rsidP="00C33784">
            <w:pPr>
              <w:pBdr>
                <w:top w:val="nil"/>
                <w:left w:val="nil"/>
                <w:bottom w:val="nil"/>
                <w:right w:val="nil"/>
                <w:between w:val="nil"/>
              </w:pBdr>
              <w:rPr>
                <w:rFonts w:asciiTheme="minorHAnsi" w:hAnsiTheme="minorHAnsi" w:cstheme="minorHAnsi"/>
                <w:b/>
                <w:color w:val="000000"/>
                <w:sz w:val="18"/>
                <w:szCs w:val="18"/>
              </w:rPr>
            </w:pPr>
          </w:p>
          <w:p w14:paraId="4077E7FB" w14:textId="77777777" w:rsidR="00DA6620" w:rsidRDefault="00C33784" w:rsidP="00C33784">
            <w:pPr>
              <w:pBdr>
                <w:top w:val="nil"/>
                <w:left w:val="nil"/>
                <w:bottom w:val="nil"/>
                <w:right w:val="nil"/>
                <w:between w:val="nil"/>
              </w:pBdr>
              <w:rPr>
                <w:rFonts w:asciiTheme="minorHAnsi" w:hAnsiTheme="minorHAnsi" w:cstheme="minorHAnsi"/>
                <w:b/>
                <w:color w:val="000000"/>
                <w:sz w:val="18"/>
                <w:szCs w:val="18"/>
              </w:rPr>
            </w:pPr>
            <w:r w:rsidRPr="00AE49B6">
              <w:rPr>
                <w:rFonts w:asciiTheme="minorHAnsi" w:hAnsiTheme="minorHAnsi" w:cstheme="minorHAnsi"/>
                <w:b/>
                <w:color w:val="000000"/>
                <w:sz w:val="18"/>
                <w:szCs w:val="18"/>
              </w:rPr>
              <w:t>e-mail</w:t>
            </w:r>
          </w:p>
          <w:p w14:paraId="530B6744" w14:textId="77777777" w:rsidR="00DA6620" w:rsidRPr="00DA6620" w:rsidRDefault="00DA6620" w:rsidP="00DA6620">
            <w:pPr>
              <w:rPr>
                <w:rFonts w:asciiTheme="minorHAnsi" w:hAnsiTheme="minorHAnsi" w:cstheme="minorHAnsi"/>
                <w:sz w:val="18"/>
                <w:szCs w:val="18"/>
              </w:rPr>
            </w:pPr>
          </w:p>
          <w:p w14:paraId="778588CC" w14:textId="77777777" w:rsidR="00DA6620" w:rsidRPr="00DA6620" w:rsidRDefault="00DA6620" w:rsidP="00DA6620">
            <w:pPr>
              <w:rPr>
                <w:rFonts w:asciiTheme="minorHAnsi" w:hAnsiTheme="minorHAnsi" w:cstheme="minorHAnsi"/>
                <w:sz w:val="18"/>
                <w:szCs w:val="18"/>
              </w:rPr>
            </w:pPr>
          </w:p>
          <w:p w14:paraId="58DDE5EE" w14:textId="77777777" w:rsidR="00DA6620" w:rsidRPr="00DA6620" w:rsidRDefault="00DA6620" w:rsidP="00DA6620">
            <w:pPr>
              <w:rPr>
                <w:rFonts w:asciiTheme="minorHAnsi" w:hAnsiTheme="minorHAnsi" w:cstheme="minorHAnsi"/>
                <w:sz w:val="18"/>
                <w:szCs w:val="18"/>
              </w:rPr>
            </w:pPr>
          </w:p>
          <w:p w14:paraId="53CAC3FC" w14:textId="77777777" w:rsidR="00C33784" w:rsidRPr="00DA6620" w:rsidRDefault="00C33784" w:rsidP="00DA6620">
            <w:pPr>
              <w:rPr>
                <w:rFonts w:asciiTheme="minorHAnsi" w:hAnsiTheme="minorHAnsi" w:cstheme="minorHAnsi"/>
                <w:sz w:val="18"/>
                <w:szCs w:val="18"/>
              </w:rPr>
            </w:pPr>
          </w:p>
        </w:tc>
      </w:tr>
      <w:tr w:rsidR="00A74A20" w14:paraId="47985EEA" w14:textId="77777777" w:rsidTr="008F7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93" w:type="dxa"/>
          <w:trHeight w:val="1259"/>
        </w:trPr>
        <w:tc>
          <w:tcPr>
            <w:tcW w:w="10363" w:type="dxa"/>
            <w:gridSpan w:val="24"/>
            <w:tcBorders>
              <w:top w:val="double" w:sz="4" w:space="0" w:color="000000"/>
              <w:left w:val="double" w:sz="4" w:space="0" w:color="000000"/>
              <w:bottom w:val="double" w:sz="4" w:space="0" w:color="000000"/>
              <w:right w:val="double" w:sz="4" w:space="0" w:color="000000"/>
            </w:tcBorders>
          </w:tcPr>
          <w:p w14:paraId="7B32D1E6" w14:textId="77777777" w:rsidR="00A74A20" w:rsidRPr="00406FC7" w:rsidRDefault="00A74A20" w:rsidP="00A74A20">
            <w:pPr>
              <w:spacing w:before="100"/>
              <w:ind w:left="420" w:right="420"/>
              <w:jc w:val="both"/>
              <w:rPr>
                <w:rFonts w:ascii="Calibri" w:hAnsi="Calibri"/>
                <w:sz w:val="16"/>
                <w:szCs w:val="16"/>
              </w:rPr>
            </w:pPr>
            <w:r w:rsidRPr="00406FC7">
              <w:rPr>
                <w:rFonts w:ascii="Calibri" w:hAnsi="Calibri"/>
                <w:sz w:val="16"/>
                <w:szCs w:val="16"/>
              </w:rPr>
              <w:lastRenderedPageBreak/>
              <w:t>Premesso che lo Stato assicura l'insegnamento della religione cattolica nelle scuole di ogni ordine e grado in</w:t>
            </w:r>
            <w:r w:rsidRPr="00406FC7">
              <w:rPr>
                <w:rFonts w:ascii="Calibri" w:hAnsi="Calibri"/>
                <w:spacing w:val="1"/>
                <w:sz w:val="16"/>
                <w:szCs w:val="16"/>
              </w:rPr>
              <w:t xml:space="preserve"> </w:t>
            </w:r>
            <w:proofErr w:type="spellStart"/>
            <w:r w:rsidRPr="00406FC7">
              <w:rPr>
                <w:rFonts w:ascii="Calibri" w:hAnsi="Calibri"/>
                <w:sz w:val="16"/>
                <w:szCs w:val="16"/>
              </w:rPr>
              <w:t>conformita'</w:t>
            </w:r>
            <w:proofErr w:type="spellEnd"/>
            <w:r w:rsidRPr="00406FC7">
              <w:rPr>
                <w:rFonts w:ascii="Calibri" w:hAnsi="Calibri"/>
                <w:sz w:val="16"/>
                <w:szCs w:val="16"/>
              </w:rPr>
              <w:t xml:space="preserve"> all'Accordo che apporta modifiche al Concordato Lateranense (art. 9.2</w:t>
            </w:r>
            <w:proofErr w:type="gramStart"/>
            <w:r w:rsidRPr="00406FC7">
              <w:rPr>
                <w:rFonts w:ascii="Calibri" w:hAnsi="Calibri"/>
                <w:sz w:val="16"/>
                <w:szCs w:val="16"/>
              </w:rPr>
              <w:t>),</w:t>
            </w:r>
            <w:r w:rsidR="00125FEA" w:rsidRPr="00406FC7">
              <w:rPr>
                <w:rFonts w:ascii="Calibri" w:hAnsi="Calibri"/>
                <w:sz w:val="16"/>
                <w:szCs w:val="16"/>
              </w:rPr>
              <w:t>*</w:t>
            </w:r>
            <w:proofErr w:type="gramEnd"/>
            <w:r w:rsidRPr="00406FC7">
              <w:rPr>
                <w:rFonts w:ascii="Calibri" w:hAnsi="Calibri"/>
                <w:sz w:val="16"/>
                <w:szCs w:val="16"/>
              </w:rPr>
              <w:t xml:space="preserve"> il presente modulo costituisce</w:t>
            </w:r>
            <w:r w:rsidRPr="00406FC7">
              <w:rPr>
                <w:rFonts w:ascii="Calibri" w:hAnsi="Calibri"/>
                <w:spacing w:val="1"/>
                <w:sz w:val="16"/>
                <w:szCs w:val="16"/>
              </w:rPr>
              <w:t xml:space="preserve"> </w:t>
            </w:r>
            <w:r w:rsidRPr="00406FC7">
              <w:rPr>
                <w:rFonts w:ascii="Calibri" w:hAnsi="Calibri"/>
                <w:sz w:val="16"/>
                <w:szCs w:val="16"/>
              </w:rPr>
              <w:t>richiesta</w:t>
            </w:r>
            <w:r w:rsidRPr="00406FC7">
              <w:rPr>
                <w:rFonts w:ascii="Calibri" w:hAnsi="Calibri"/>
                <w:spacing w:val="1"/>
                <w:sz w:val="16"/>
                <w:szCs w:val="16"/>
              </w:rPr>
              <w:t xml:space="preserve"> </w:t>
            </w:r>
            <w:proofErr w:type="spellStart"/>
            <w:r w:rsidRPr="00406FC7">
              <w:rPr>
                <w:rFonts w:ascii="Calibri" w:hAnsi="Calibri"/>
                <w:sz w:val="16"/>
                <w:szCs w:val="16"/>
              </w:rPr>
              <w:t>dell'autorita'</w:t>
            </w:r>
            <w:proofErr w:type="spellEnd"/>
            <w:r w:rsidRPr="00406FC7">
              <w:rPr>
                <w:rFonts w:ascii="Calibri" w:hAnsi="Calibri"/>
                <w:spacing w:val="1"/>
                <w:sz w:val="16"/>
                <w:szCs w:val="16"/>
              </w:rPr>
              <w:t xml:space="preserve"> </w:t>
            </w:r>
            <w:r w:rsidRPr="00406FC7">
              <w:rPr>
                <w:rFonts w:ascii="Calibri" w:hAnsi="Calibri"/>
                <w:sz w:val="16"/>
                <w:szCs w:val="16"/>
              </w:rPr>
              <w:t>scolastica</w:t>
            </w:r>
            <w:r w:rsidRPr="00406FC7">
              <w:rPr>
                <w:rFonts w:ascii="Calibri" w:hAnsi="Calibri"/>
                <w:spacing w:val="1"/>
                <w:sz w:val="16"/>
                <w:szCs w:val="16"/>
              </w:rPr>
              <w:t xml:space="preserve"> </w:t>
            </w:r>
            <w:r w:rsidRPr="00406FC7">
              <w:rPr>
                <w:rFonts w:ascii="Calibri" w:hAnsi="Calibri"/>
                <w:sz w:val="16"/>
                <w:szCs w:val="16"/>
              </w:rPr>
              <w:t>in</w:t>
            </w:r>
            <w:r w:rsidRPr="00406FC7">
              <w:rPr>
                <w:rFonts w:ascii="Calibri" w:hAnsi="Calibri"/>
                <w:spacing w:val="1"/>
                <w:sz w:val="16"/>
                <w:szCs w:val="16"/>
              </w:rPr>
              <w:t xml:space="preserve"> </w:t>
            </w:r>
            <w:r w:rsidRPr="00406FC7">
              <w:rPr>
                <w:rFonts w:ascii="Calibri" w:hAnsi="Calibri"/>
                <w:sz w:val="16"/>
                <w:szCs w:val="16"/>
              </w:rPr>
              <w:t>ordine</w:t>
            </w:r>
            <w:r w:rsidRPr="00406FC7">
              <w:rPr>
                <w:rFonts w:ascii="Calibri" w:hAnsi="Calibri"/>
                <w:spacing w:val="1"/>
                <w:sz w:val="16"/>
                <w:szCs w:val="16"/>
              </w:rPr>
              <w:t xml:space="preserve"> </w:t>
            </w:r>
            <w:r w:rsidRPr="00406FC7">
              <w:rPr>
                <w:rFonts w:ascii="Calibri" w:hAnsi="Calibri"/>
                <w:sz w:val="16"/>
                <w:szCs w:val="16"/>
              </w:rPr>
              <w:t>all'esercizio</w:t>
            </w:r>
            <w:r w:rsidRPr="00406FC7">
              <w:rPr>
                <w:rFonts w:ascii="Calibri" w:hAnsi="Calibri"/>
                <w:spacing w:val="1"/>
                <w:sz w:val="16"/>
                <w:szCs w:val="16"/>
              </w:rPr>
              <w:t xml:space="preserve"> </w:t>
            </w:r>
            <w:r w:rsidRPr="00406FC7">
              <w:rPr>
                <w:rFonts w:ascii="Calibri" w:hAnsi="Calibri"/>
                <w:sz w:val="16"/>
                <w:szCs w:val="16"/>
              </w:rPr>
              <w:t>del</w:t>
            </w:r>
            <w:r w:rsidRPr="00406FC7">
              <w:rPr>
                <w:rFonts w:ascii="Calibri" w:hAnsi="Calibri"/>
                <w:spacing w:val="1"/>
                <w:sz w:val="16"/>
                <w:szCs w:val="16"/>
              </w:rPr>
              <w:t xml:space="preserve"> </w:t>
            </w:r>
            <w:r w:rsidRPr="00406FC7">
              <w:rPr>
                <w:rFonts w:ascii="Calibri" w:hAnsi="Calibri"/>
                <w:sz w:val="16"/>
                <w:szCs w:val="16"/>
              </w:rPr>
              <w:t>diritto</w:t>
            </w:r>
            <w:r w:rsidRPr="00406FC7">
              <w:rPr>
                <w:rFonts w:ascii="Calibri" w:hAnsi="Calibri"/>
                <w:spacing w:val="1"/>
                <w:sz w:val="16"/>
                <w:szCs w:val="16"/>
              </w:rPr>
              <w:t xml:space="preserve"> </w:t>
            </w:r>
            <w:r w:rsidRPr="00406FC7">
              <w:rPr>
                <w:rFonts w:ascii="Calibri" w:hAnsi="Calibri"/>
                <w:sz w:val="16"/>
                <w:szCs w:val="16"/>
              </w:rPr>
              <w:t>di</w:t>
            </w:r>
            <w:r w:rsidRPr="00406FC7">
              <w:rPr>
                <w:rFonts w:ascii="Calibri" w:hAnsi="Calibri"/>
                <w:spacing w:val="1"/>
                <w:sz w:val="16"/>
                <w:szCs w:val="16"/>
              </w:rPr>
              <w:t xml:space="preserve"> </w:t>
            </w:r>
            <w:r w:rsidRPr="00406FC7">
              <w:rPr>
                <w:rFonts w:ascii="Calibri" w:hAnsi="Calibri"/>
                <w:sz w:val="16"/>
                <w:szCs w:val="16"/>
              </w:rPr>
              <w:t>scegliere</w:t>
            </w:r>
            <w:r w:rsidRPr="00406FC7">
              <w:rPr>
                <w:rFonts w:ascii="Calibri" w:hAnsi="Calibri"/>
                <w:spacing w:val="1"/>
                <w:sz w:val="16"/>
                <w:szCs w:val="16"/>
              </w:rPr>
              <w:t xml:space="preserve"> </w:t>
            </w:r>
            <w:r w:rsidRPr="00406FC7">
              <w:rPr>
                <w:rFonts w:ascii="Calibri" w:hAnsi="Calibri"/>
                <w:sz w:val="16"/>
                <w:szCs w:val="16"/>
              </w:rPr>
              <w:t>se</w:t>
            </w:r>
            <w:r w:rsidRPr="00406FC7">
              <w:rPr>
                <w:rFonts w:ascii="Calibri" w:hAnsi="Calibri"/>
                <w:spacing w:val="1"/>
                <w:sz w:val="16"/>
                <w:szCs w:val="16"/>
              </w:rPr>
              <w:t xml:space="preserve"> </w:t>
            </w:r>
            <w:r w:rsidRPr="00406FC7">
              <w:rPr>
                <w:rFonts w:ascii="Calibri" w:hAnsi="Calibri"/>
                <w:sz w:val="16"/>
                <w:szCs w:val="16"/>
              </w:rPr>
              <w:t>avvalersi</w:t>
            </w:r>
            <w:r w:rsidRPr="00406FC7">
              <w:rPr>
                <w:rFonts w:ascii="Calibri" w:hAnsi="Calibri"/>
                <w:spacing w:val="1"/>
                <w:sz w:val="16"/>
                <w:szCs w:val="16"/>
              </w:rPr>
              <w:t xml:space="preserve"> </w:t>
            </w:r>
            <w:r w:rsidRPr="00406FC7">
              <w:rPr>
                <w:rFonts w:ascii="Calibri" w:hAnsi="Calibri"/>
                <w:sz w:val="16"/>
                <w:szCs w:val="16"/>
              </w:rPr>
              <w:t>o</w:t>
            </w:r>
            <w:r w:rsidRPr="00406FC7">
              <w:rPr>
                <w:rFonts w:ascii="Calibri" w:hAnsi="Calibri"/>
                <w:spacing w:val="1"/>
                <w:sz w:val="16"/>
                <w:szCs w:val="16"/>
              </w:rPr>
              <w:t xml:space="preserve"> </w:t>
            </w:r>
            <w:r w:rsidRPr="00406FC7">
              <w:rPr>
                <w:rFonts w:ascii="Calibri" w:hAnsi="Calibri"/>
                <w:sz w:val="16"/>
                <w:szCs w:val="16"/>
              </w:rPr>
              <w:t>non</w:t>
            </w:r>
            <w:r w:rsidRPr="00406FC7">
              <w:rPr>
                <w:rFonts w:ascii="Calibri" w:hAnsi="Calibri"/>
                <w:spacing w:val="1"/>
                <w:sz w:val="16"/>
                <w:szCs w:val="16"/>
              </w:rPr>
              <w:t xml:space="preserve"> </w:t>
            </w:r>
            <w:r w:rsidRPr="00406FC7">
              <w:rPr>
                <w:rFonts w:ascii="Calibri" w:hAnsi="Calibri"/>
                <w:sz w:val="16"/>
                <w:szCs w:val="16"/>
              </w:rPr>
              <w:t>avvalersi</w:t>
            </w:r>
            <w:r w:rsidRPr="00406FC7">
              <w:rPr>
                <w:rFonts w:ascii="Calibri" w:hAnsi="Calibri"/>
                <w:spacing w:val="1"/>
                <w:sz w:val="16"/>
                <w:szCs w:val="16"/>
              </w:rPr>
              <w:t xml:space="preserve"> </w:t>
            </w:r>
            <w:r w:rsidRPr="00406FC7">
              <w:rPr>
                <w:rFonts w:ascii="Calibri" w:hAnsi="Calibri"/>
                <w:sz w:val="16"/>
                <w:szCs w:val="16"/>
              </w:rPr>
              <w:t>dell'insegnamento della religione cattolica. La scelta operata all'atto dell'iscrizione ha effetto per l'intero anno</w:t>
            </w:r>
            <w:r w:rsidRPr="00406FC7">
              <w:rPr>
                <w:rFonts w:ascii="Calibri" w:hAnsi="Calibri"/>
                <w:spacing w:val="1"/>
                <w:sz w:val="16"/>
                <w:szCs w:val="16"/>
              </w:rPr>
              <w:t xml:space="preserve"> </w:t>
            </w:r>
            <w:r w:rsidRPr="00406FC7">
              <w:rPr>
                <w:rFonts w:ascii="Calibri" w:hAnsi="Calibri"/>
                <w:sz w:val="16"/>
                <w:szCs w:val="16"/>
              </w:rPr>
              <w:t>scolastico cui si riferisce e per i successivi anni di corso in cui sia prevista l'iscrizione d'ufficio, compresi quindi gli</w:t>
            </w:r>
            <w:r w:rsidRPr="00406FC7">
              <w:rPr>
                <w:rFonts w:ascii="Calibri" w:hAnsi="Calibri"/>
                <w:spacing w:val="1"/>
                <w:sz w:val="16"/>
                <w:szCs w:val="16"/>
              </w:rPr>
              <w:t xml:space="preserve"> </w:t>
            </w:r>
            <w:r w:rsidRPr="00406FC7">
              <w:rPr>
                <w:rFonts w:ascii="Calibri" w:hAnsi="Calibri"/>
                <w:sz w:val="16"/>
                <w:szCs w:val="16"/>
              </w:rPr>
              <w:t xml:space="preserve">istituti comprensivi, fermo restando, anche nelle </w:t>
            </w:r>
            <w:proofErr w:type="spellStart"/>
            <w:r w:rsidRPr="00406FC7">
              <w:rPr>
                <w:rFonts w:ascii="Calibri" w:hAnsi="Calibri"/>
                <w:sz w:val="16"/>
                <w:szCs w:val="16"/>
              </w:rPr>
              <w:t>modalita'</w:t>
            </w:r>
            <w:proofErr w:type="spellEnd"/>
            <w:r w:rsidRPr="00406FC7">
              <w:rPr>
                <w:rFonts w:ascii="Calibri" w:hAnsi="Calibri"/>
                <w:sz w:val="16"/>
                <w:szCs w:val="16"/>
              </w:rPr>
              <w:t xml:space="preserve"> di applicazione, il diritto di scegliere ogni anno se</w:t>
            </w:r>
            <w:r w:rsidRPr="00406FC7">
              <w:rPr>
                <w:rFonts w:ascii="Calibri" w:hAnsi="Calibri"/>
                <w:spacing w:val="1"/>
                <w:sz w:val="16"/>
                <w:szCs w:val="16"/>
              </w:rPr>
              <w:t xml:space="preserve"> </w:t>
            </w:r>
            <w:r w:rsidRPr="00406FC7">
              <w:rPr>
                <w:rFonts w:ascii="Calibri" w:hAnsi="Calibri"/>
                <w:sz w:val="16"/>
                <w:szCs w:val="16"/>
              </w:rPr>
              <w:t>avvalersi</w:t>
            </w:r>
            <w:r w:rsidRPr="00406FC7">
              <w:rPr>
                <w:rFonts w:ascii="Calibri" w:hAnsi="Calibri"/>
                <w:spacing w:val="1"/>
                <w:sz w:val="16"/>
                <w:szCs w:val="16"/>
              </w:rPr>
              <w:t xml:space="preserve"> </w:t>
            </w:r>
            <w:r w:rsidRPr="00406FC7">
              <w:rPr>
                <w:rFonts w:ascii="Calibri" w:hAnsi="Calibri"/>
                <w:sz w:val="16"/>
                <w:szCs w:val="16"/>
              </w:rPr>
              <w:t>o</w:t>
            </w:r>
            <w:r w:rsidRPr="00406FC7">
              <w:rPr>
                <w:rFonts w:ascii="Calibri" w:hAnsi="Calibri"/>
                <w:spacing w:val="1"/>
                <w:sz w:val="16"/>
                <w:szCs w:val="16"/>
              </w:rPr>
              <w:t xml:space="preserve"> </w:t>
            </w:r>
            <w:r w:rsidRPr="00406FC7">
              <w:rPr>
                <w:rFonts w:ascii="Calibri" w:hAnsi="Calibri"/>
                <w:sz w:val="16"/>
                <w:szCs w:val="16"/>
              </w:rPr>
              <w:t>non</w:t>
            </w:r>
            <w:r w:rsidRPr="00406FC7">
              <w:rPr>
                <w:rFonts w:ascii="Calibri" w:hAnsi="Calibri"/>
                <w:spacing w:val="1"/>
                <w:sz w:val="16"/>
                <w:szCs w:val="16"/>
              </w:rPr>
              <w:t xml:space="preserve"> </w:t>
            </w:r>
            <w:r w:rsidRPr="00406FC7">
              <w:rPr>
                <w:rFonts w:ascii="Calibri" w:hAnsi="Calibri"/>
                <w:sz w:val="16"/>
                <w:szCs w:val="16"/>
              </w:rPr>
              <w:t>avvalersi</w:t>
            </w:r>
            <w:r w:rsidRPr="00406FC7">
              <w:rPr>
                <w:rFonts w:ascii="Calibri" w:hAnsi="Calibri"/>
                <w:spacing w:val="1"/>
                <w:sz w:val="16"/>
                <w:szCs w:val="16"/>
              </w:rPr>
              <w:t xml:space="preserve"> </w:t>
            </w:r>
            <w:r w:rsidRPr="00406FC7">
              <w:rPr>
                <w:rFonts w:ascii="Calibri" w:hAnsi="Calibri"/>
                <w:sz w:val="16"/>
                <w:szCs w:val="16"/>
              </w:rPr>
              <w:t>dell'insegnamento</w:t>
            </w:r>
            <w:r w:rsidRPr="00406FC7">
              <w:rPr>
                <w:rFonts w:ascii="Calibri" w:hAnsi="Calibri"/>
                <w:spacing w:val="1"/>
                <w:sz w:val="16"/>
                <w:szCs w:val="16"/>
              </w:rPr>
              <w:t xml:space="preserve"> </w:t>
            </w:r>
            <w:r w:rsidRPr="00406FC7">
              <w:rPr>
                <w:rFonts w:ascii="Calibri" w:hAnsi="Calibri"/>
                <w:sz w:val="16"/>
                <w:szCs w:val="16"/>
              </w:rPr>
              <w:t>della</w:t>
            </w:r>
            <w:r w:rsidRPr="00406FC7">
              <w:rPr>
                <w:rFonts w:ascii="Calibri" w:hAnsi="Calibri"/>
                <w:spacing w:val="1"/>
                <w:sz w:val="16"/>
                <w:szCs w:val="16"/>
              </w:rPr>
              <w:t xml:space="preserve"> </w:t>
            </w:r>
            <w:r w:rsidRPr="00406FC7">
              <w:rPr>
                <w:rFonts w:ascii="Calibri" w:hAnsi="Calibri"/>
                <w:sz w:val="16"/>
                <w:szCs w:val="16"/>
              </w:rPr>
              <w:t>religione</w:t>
            </w:r>
            <w:r w:rsidRPr="00406FC7">
              <w:rPr>
                <w:rFonts w:ascii="Calibri" w:hAnsi="Calibri"/>
                <w:spacing w:val="1"/>
                <w:sz w:val="16"/>
                <w:szCs w:val="16"/>
              </w:rPr>
              <w:t xml:space="preserve"> </w:t>
            </w:r>
            <w:r w:rsidRPr="00406FC7">
              <w:rPr>
                <w:rFonts w:ascii="Calibri" w:hAnsi="Calibri"/>
                <w:sz w:val="16"/>
                <w:szCs w:val="16"/>
              </w:rPr>
              <w:t>cattolica.</w:t>
            </w:r>
            <w:r w:rsidRPr="00406FC7">
              <w:rPr>
                <w:rFonts w:ascii="Calibri" w:hAnsi="Calibri"/>
                <w:spacing w:val="1"/>
                <w:sz w:val="16"/>
                <w:szCs w:val="16"/>
              </w:rPr>
              <w:t xml:space="preserve"> </w:t>
            </w:r>
          </w:p>
          <w:p w14:paraId="67AB55D8" w14:textId="77777777" w:rsidR="00A74A20" w:rsidRPr="00406FC7" w:rsidRDefault="00A74A20" w:rsidP="00A74A20">
            <w:pPr>
              <w:spacing w:before="100"/>
              <w:ind w:left="720" w:right="451"/>
              <w:jc w:val="both"/>
              <w:rPr>
                <w:rFonts w:ascii="Calibri" w:hAnsi="Calibri"/>
                <w:sz w:val="16"/>
                <w:szCs w:val="16"/>
              </w:rPr>
            </w:pPr>
            <w:r w:rsidRPr="00406FC7">
              <w:rPr>
                <w:rFonts w:ascii="Calibri" w:hAnsi="Calibri" w:cstheme="minorHAnsi"/>
                <w:noProof/>
                <w:sz w:val="16"/>
                <w:szCs w:val="16"/>
                <w:lang w:eastAsia="it-IT" w:bidi="ar-SA"/>
              </w:rPr>
              <mc:AlternateContent>
                <mc:Choice Requires="wps">
                  <w:drawing>
                    <wp:anchor distT="0" distB="0" distL="114300" distR="114300" simplePos="0" relativeHeight="251752448" behindDoc="0" locked="0" layoutInCell="1" allowOverlap="1" wp14:anchorId="7A586287" wp14:editId="2BC8CC2E">
                      <wp:simplePos x="0" y="0"/>
                      <wp:positionH relativeFrom="column">
                        <wp:posOffset>200660</wp:posOffset>
                      </wp:positionH>
                      <wp:positionV relativeFrom="paragraph">
                        <wp:posOffset>32385</wp:posOffset>
                      </wp:positionV>
                      <wp:extent cx="161925" cy="152400"/>
                      <wp:effectExtent l="0" t="0" r="28575" b="19050"/>
                      <wp:wrapNone/>
                      <wp:docPr id="48" name="Rettango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A4C33F" id="Rettangolo 48" o:spid="_x0000_s1026" style="position:absolute;margin-left:15.8pt;margin-top:2.55pt;width:12.75pt;height:12pt;z-index:25175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" strokeweight=".26mm">
                      <v:stroke endcap="square"/>
                    </v:rect>
                  </w:pict>
                </mc:Fallback>
              </mc:AlternateContent>
            </w:r>
            <w:r w:rsidRPr="00406FC7">
              <w:rPr>
                <w:rFonts w:ascii="Calibri" w:hAnsi="Calibri"/>
                <w:sz w:val="16"/>
                <w:szCs w:val="16"/>
              </w:rPr>
              <w:t>Il sottoscritto, in qualità di Genitore, o chi esercita la responsabilità genitoriale, per gli alunni delle scuole</w:t>
            </w:r>
            <w:r w:rsidRPr="00406FC7">
              <w:rPr>
                <w:rFonts w:ascii="Calibri" w:hAnsi="Calibri"/>
                <w:spacing w:val="1"/>
                <w:sz w:val="16"/>
                <w:szCs w:val="16"/>
              </w:rPr>
              <w:t xml:space="preserve"> </w:t>
            </w:r>
            <w:r w:rsidRPr="00406FC7">
              <w:rPr>
                <w:rFonts w:ascii="Calibri" w:hAnsi="Calibri"/>
                <w:sz w:val="16"/>
                <w:szCs w:val="16"/>
              </w:rPr>
              <w:t>dell'infanzia, primarie e secondarie (se minorenni), dichiara avere effettuato la scelta in osservanza delle</w:t>
            </w:r>
            <w:r w:rsidRPr="00406FC7">
              <w:rPr>
                <w:rFonts w:ascii="Calibri" w:hAnsi="Calibri"/>
                <w:spacing w:val="1"/>
                <w:sz w:val="16"/>
                <w:szCs w:val="16"/>
              </w:rPr>
              <w:t xml:space="preserve"> </w:t>
            </w:r>
            <w:r w:rsidRPr="00406FC7">
              <w:rPr>
                <w:rFonts w:ascii="Calibri" w:hAnsi="Calibri"/>
                <w:sz w:val="16"/>
                <w:szCs w:val="16"/>
              </w:rPr>
              <w:t>disposizioni sulla responsabilità genitoriale di cui agli artt. 316, 337 ter e 337 quater del codice civile che</w:t>
            </w:r>
            <w:r w:rsidRPr="00406FC7">
              <w:rPr>
                <w:rFonts w:ascii="Calibri" w:hAnsi="Calibri"/>
                <w:spacing w:val="1"/>
                <w:sz w:val="16"/>
                <w:szCs w:val="16"/>
              </w:rPr>
              <w:t xml:space="preserve"> </w:t>
            </w:r>
            <w:r w:rsidRPr="00406FC7">
              <w:rPr>
                <w:rFonts w:ascii="Calibri" w:hAnsi="Calibri"/>
                <w:sz w:val="16"/>
                <w:szCs w:val="16"/>
              </w:rPr>
              <w:t>richiedono</w:t>
            </w:r>
            <w:r w:rsidRPr="00406FC7">
              <w:rPr>
                <w:rFonts w:ascii="Calibri" w:hAnsi="Calibri"/>
                <w:spacing w:val="21"/>
                <w:sz w:val="16"/>
                <w:szCs w:val="16"/>
              </w:rPr>
              <w:t xml:space="preserve"> </w:t>
            </w:r>
            <w:r w:rsidRPr="00406FC7">
              <w:rPr>
                <w:rFonts w:ascii="Calibri" w:hAnsi="Calibri"/>
                <w:sz w:val="16"/>
                <w:szCs w:val="16"/>
              </w:rPr>
              <w:t>il</w:t>
            </w:r>
            <w:r w:rsidRPr="00406FC7">
              <w:rPr>
                <w:rFonts w:ascii="Calibri" w:hAnsi="Calibri"/>
                <w:spacing w:val="22"/>
                <w:sz w:val="16"/>
                <w:szCs w:val="16"/>
              </w:rPr>
              <w:t xml:space="preserve"> </w:t>
            </w:r>
            <w:r w:rsidRPr="00406FC7">
              <w:rPr>
                <w:rFonts w:ascii="Calibri" w:hAnsi="Calibri"/>
                <w:sz w:val="16"/>
                <w:szCs w:val="16"/>
              </w:rPr>
              <w:t>consenso</w:t>
            </w:r>
            <w:r w:rsidRPr="00406FC7">
              <w:rPr>
                <w:rFonts w:ascii="Calibri" w:hAnsi="Calibri"/>
                <w:spacing w:val="22"/>
                <w:sz w:val="16"/>
                <w:szCs w:val="16"/>
              </w:rPr>
              <w:t xml:space="preserve"> </w:t>
            </w:r>
            <w:r w:rsidRPr="00406FC7">
              <w:rPr>
                <w:rFonts w:ascii="Calibri" w:hAnsi="Calibri"/>
                <w:sz w:val="16"/>
                <w:szCs w:val="16"/>
              </w:rPr>
              <w:t>di</w:t>
            </w:r>
            <w:r w:rsidRPr="00406FC7">
              <w:rPr>
                <w:rFonts w:ascii="Calibri" w:hAnsi="Calibri"/>
                <w:spacing w:val="22"/>
                <w:sz w:val="16"/>
                <w:szCs w:val="16"/>
              </w:rPr>
              <w:t xml:space="preserve"> </w:t>
            </w:r>
            <w:r w:rsidRPr="00406FC7">
              <w:rPr>
                <w:rFonts w:ascii="Calibri" w:hAnsi="Calibri"/>
                <w:sz w:val="16"/>
                <w:szCs w:val="16"/>
              </w:rPr>
              <w:t>entrambi</w:t>
            </w:r>
            <w:r w:rsidRPr="00406FC7">
              <w:rPr>
                <w:rFonts w:ascii="Calibri" w:hAnsi="Calibri"/>
                <w:spacing w:val="21"/>
                <w:sz w:val="16"/>
                <w:szCs w:val="16"/>
              </w:rPr>
              <w:t xml:space="preserve"> </w:t>
            </w:r>
            <w:r w:rsidRPr="00406FC7">
              <w:rPr>
                <w:rFonts w:ascii="Calibri" w:hAnsi="Calibri"/>
                <w:sz w:val="16"/>
                <w:szCs w:val="16"/>
              </w:rPr>
              <w:t>i</w:t>
            </w:r>
            <w:r w:rsidRPr="00406FC7">
              <w:rPr>
                <w:rFonts w:ascii="Calibri" w:hAnsi="Calibri"/>
                <w:spacing w:val="22"/>
                <w:sz w:val="16"/>
                <w:szCs w:val="16"/>
              </w:rPr>
              <w:t xml:space="preserve"> </w:t>
            </w:r>
            <w:r w:rsidRPr="00406FC7">
              <w:rPr>
                <w:rFonts w:ascii="Calibri" w:hAnsi="Calibri"/>
                <w:sz w:val="16"/>
                <w:szCs w:val="16"/>
              </w:rPr>
              <w:t>genitori.</w:t>
            </w:r>
          </w:p>
          <w:p w14:paraId="330931E3" w14:textId="3C4644F0" w:rsidR="00A74A20" w:rsidRPr="00A74A20" w:rsidRDefault="002D1448" w:rsidP="004F3AEE">
            <w:pPr>
              <w:rPr>
                <w:rFonts w:ascii="Calibri" w:eastAsia="Calibri Light" w:hAnsi="Calibri" w:cs="Calibri Light"/>
                <w:sz w:val="18"/>
                <w:szCs w:val="18"/>
              </w:rPr>
            </w:pPr>
            <w:r w:rsidRPr="007772E5">
              <w:rPr>
                <w:rFonts w:asciiTheme="minorHAnsi" w:hAnsiTheme="minorHAnsi" w:cstheme="minorHAnsi"/>
                <w:noProof/>
                <w:lang w:eastAsia="it-IT" w:bidi="ar-SA"/>
              </w:rPr>
              <mc:AlternateContent>
                <mc:Choice Requires="wps">
                  <w:drawing>
                    <wp:anchor distT="0" distB="0" distL="114300" distR="114300" simplePos="0" relativeHeight="251749376" behindDoc="0" locked="0" layoutInCell="1" allowOverlap="1" wp14:anchorId="514DD335" wp14:editId="400E9C7B">
                      <wp:simplePos x="0" y="0"/>
                      <wp:positionH relativeFrom="column">
                        <wp:posOffset>4349750</wp:posOffset>
                      </wp:positionH>
                      <wp:positionV relativeFrom="paragraph">
                        <wp:posOffset>137795</wp:posOffset>
                      </wp:positionV>
                      <wp:extent cx="171450" cy="180975"/>
                      <wp:effectExtent l="0" t="0" r="19050" b="28575"/>
                      <wp:wrapNone/>
                      <wp:docPr id="46" name="Rettango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D1B080" id="Rettangolo 46" o:spid="_x0000_s1026" style="position:absolute;margin-left:342.5pt;margin-top:10.85pt;width:13.5pt;height:14.25pt;z-index:25174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" strokeweight=".26mm">
                      <v:stroke endcap="square"/>
                    </v:rect>
                  </w:pict>
                </mc:Fallback>
              </mc:AlternateContent>
            </w:r>
          </w:p>
          <w:p w14:paraId="02CB92F5" w14:textId="5CE79B86" w:rsidR="00A74A20" w:rsidRPr="00DF3A45" w:rsidRDefault="00A74A20" w:rsidP="004F3AEE">
            <w:pPr>
              <w:rPr>
                <w:rFonts w:ascii="Calibri" w:hAnsi="Calibri"/>
                <w:sz w:val="18"/>
                <w:szCs w:val="18"/>
              </w:rPr>
            </w:pPr>
            <w:r>
              <w:rPr>
                <w:rFonts w:ascii="Calibri Light" w:eastAsia="Calibri Light" w:hAnsi="Calibri Light" w:cs="Calibri Light"/>
                <w:sz w:val="18"/>
                <w:szCs w:val="18"/>
              </w:rPr>
              <w:t xml:space="preserve"> </w:t>
            </w:r>
            <w:r w:rsidRPr="00DF3A45">
              <w:rPr>
                <w:rFonts w:ascii="Calibri" w:eastAsia="MS Outlook" w:hAnsi="Calibri" w:cs="Calibri Light"/>
                <w:sz w:val="18"/>
                <w:szCs w:val="18"/>
              </w:rPr>
              <w:t xml:space="preserve">Scelta di </w:t>
            </w:r>
            <w:r w:rsidRPr="00DF3A45">
              <w:rPr>
                <w:rFonts w:ascii="Calibri" w:eastAsia="MS Outlook" w:hAnsi="Calibri" w:cs="Calibri Light"/>
                <w:b/>
                <w:sz w:val="18"/>
                <w:szCs w:val="18"/>
                <w:u w:val="single"/>
              </w:rPr>
              <w:t>AVVALERSI</w:t>
            </w:r>
            <w:r w:rsidRPr="00DF3A45">
              <w:rPr>
                <w:rFonts w:ascii="Calibri" w:eastAsia="MS Outlook" w:hAnsi="Calibri" w:cs="Calibri Light"/>
                <w:sz w:val="18"/>
                <w:szCs w:val="18"/>
              </w:rPr>
              <w:t xml:space="preserve"> dell’insegnamento della religione cattolica          </w:t>
            </w:r>
            <w:r w:rsidRPr="00DF3A45">
              <w:rPr>
                <w:rFonts w:ascii="Calibri" w:eastAsia="MS Outlook" w:hAnsi="Calibri" w:cs="Calibri Light"/>
                <w:sz w:val="18"/>
                <w:szCs w:val="18"/>
                <w:bdr w:val="double" w:sz="4" w:space="0" w:color="000000"/>
              </w:rPr>
              <w:t xml:space="preserve">       </w:t>
            </w:r>
            <w:r w:rsidRPr="00DF3A45">
              <w:rPr>
                <w:rFonts w:ascii="Calibri" w:eastAsia="MS Outlook" w:hAnsi="Calibri" w:cs="Calibri Light"/>
                <w:sz w:val="18"/>
                <w:szCs w:val="18"/>
              </w:rPr>
              <w:t xml:space="preserve"> </w:t>
            </w:r>
          </w:p>
          <w:p w14:paraId="56D16B0A" w14:textId="77777777" w:rsidR="00A74A20" w:rsidRPr="00DF3A45" w:rsidRDefault="00A74A20" w:rsidP="004F3AEE">
            <w:pPr>
              <w:rPr>
                <w:rFonts w:ascii="Calibri" w:eastAsia="MS Outlook" w:hAnsi="Calibri" w:cs="Calibri Light"/>
                <w:sz w:val="18"/>
                <w:szCs w:val="18"/>
              </w:rPr>
            </w:pPr>
          </w:p>
          <w:p w14:paraId="3B0434A7" w14:textId="77777777" w:rsidR="00A74A20" w:rsidRPr="00DF3A45" w:rsidRDefault="00A74A20" w:rsidP="004F3AEE">
            <w:pPr>
              <w:rPr>
                <w:rFonts w:ascii="Calibri" w:eastAsia="MS Outlook" w:hAnsi="Calibri" w:cs="Calibri Light"/>
                <w:sz w:val="18"/>
                <w:szCs w:val="18"/>
                <w:bdr w:val="double" w:sz="4" w:space="0" w:color="000000"/>
              </w:rPr>
            </w:pPr>
            <w:r w:rsidRPr="00DF3A45">
              <w:rPr>
                <w:rFonts w:ascii="Calibri" w:hAnsi="Calibri" w:cstheme="minorHAnsi"/>
                <w:noProof/>
                <w:sz w:val="18"/>
                <w:szCs w:val="18"/>
                <w:lang w:eastAsia="it-IT" w:bidi="ar-SA"/>
              </w:rPr>
              <mc:AlternateContent>
                <mc:Choice Requires="wps">
                  <w:drawing>
                    <wp:anchor distT="0" distB="0" distL="114300" distR="114300" simplePos="0" relativeHeight="251750400" behindDoc="0" locked="0" layoutInCell="1" allowOverlap="1" wp14:anchorId="3F8DB54C" wp14:editId="3A70F47C">
                      <wp:simplePos x="0" y="0"/>
                      <wp:positionH relativeFrom="column">
                        <wp:posOffset>4344035</wp:posOffset>
                      </wp:positionH>
                      <wp:positionV relativeFrom="paragraph">
                        <wp:posOffset>15875</wp:posOffset>
                      </wp:positionV>
                      <wp:extent cx="180975" cy="171450"/>
                      <wp:effectExtent l="0" t="0" r="28575" b="19050"/>
                      <wp:wrapNone/>
                      <wp:docPr id="47" name="Rettango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863478" id="Rettangolo 47" o:spid="_x0000_s1026" style="position:absolute;margin-left:342.05pt;margin-top:1.25pt;width:14.25pt;height:13.5pt;z-index:25175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" strokeweight=".26mm">
                      <v:stroke endcap="square"/>
                    </v:rect>
                  </w:pict>
                </mc:Fallback>
              </mc:AlternateContent>
            </w:r>
            <w:r w:rsidRPr="00DF3A45">
              <w:rPr>
                <w:rFonts w:ascii="Calibri" w:eastAsia="Calibri Light" w:hAnsi="Calibri" w:cs="Calibri Light"/>
                <w:sz w:val="18"/>
                <w:szCs w:val="18"/>
              </w:rPr>
              <w:t xml:space="preserve"> </w:t>
            </w:r>
            <w:r w:rsidRPr="00DF3A45">
              <w:rPr>
                <w:rFonts w:ascii="Calibri" w:eastAsia="MS Outlook" w:hAnsi="Calibri" w:cs="Calibri Light"/>
                <w:sz w:val="18"/>
                <w:szCs w:val="18"/>
              </w:rPr>
              <w:t xml:space="preserve">Scelta di </w:t>
            </w:r>
            <w:r w:rsidRPr="00DF3A45">
              <w:rPr>
                <w:rFonts w:ascii="Calibri" w:eastAsia="MS Outlook" w:hAnsi="Calibri" w:cs="Calibri Light"/>
                <w:b/>
                <w:sz w:val="18"/>
                <w:szCs w:val="18"/>
                <w:u w:val="single"/>
              </w:rPr>
              <w:t>NON AVVALERSI</w:t>
            </w:r>
            <w:r w:rsidRPr="00DF3A45">
              <w:rPr>
                <w:rFonts w:ascii="Calibri" w:eastAsia="MS Outlook" w:hAnsi="Calibri" w:cs="Calibri Light"/>
                <w:sz w:val="18"/>
                <w:szCs w:val="18"/>
              </w:rPr>
              <w:t xml:space="preserve"> dell’insegnamento della religione cattolica      </w:t>
            </w:r>
            <w:r w:rsidRPr="00DF3A45">
              <w:rPr>
                <w:rFonts w:ascii="Calibri" w:eastAsia="MS Outlook" w:hAnsi="Calibri" w:cs="Calibri Light"/>
                <w:sz w:val="18"/>
                <w:szCs w:val="18"/>
                <w:bdr w:val="double" w:sz="4" w:space="0" w:color="000000"/>
              </w:rPr>
              <w:t xml:space="preserve">       </w:t>
            </w:r>
          </w:p>
          <w:p w14:paraId="2B64C93B" w14:textId="77777777" w:rsidR="00125FEA" w:rsidRPr="009A560E" w:rsidRDefault="00125FEA" w:rsidP="004F3AEE">
            <w:pPr>
              <w:rPr>
                <w:rFonts w:ascii="Calibri" w:eastAsia="MS Outlook" w:hAnsi="Calibri" w:cs="Calibri Light"/>
                <w:bdr w:val="double" w:sz="4" w:space="0" w:color="000000"/>
              </w:rPr>
            </w:pPr>
          </w:p>
          <w:p w14:paraId="548898C0" w14:textId="77777777" w:rsidR="00125FEA" w:rsidRPr="007E01A8" w:rsidRDefault="00A74A20" w:rsidP="00125FEA">
            <w:pPr>
              <w:ind w:left="420" w:right="429"/>
              <w:jc w:val="both"/>
              <w:rPr>
                <w:rFonts w:asciiTheme="minorHAnsi" w:hAnsiTheme="minorHAnsi"/>
                <w:sz w:val="16"/>
              </w:rPr>
            </w:pPr>
            <w:r w:rsidRPr="007E01A8">
              <w:rPr>
                <w:rFonts w:asciiTheme="minorHAnsi" w:eastAsia="MS Outlook" w:hAnsiTheme="minorHAnsi" w:cs="Calibri Light"/>
                <w:sz w:val="20"/>
                <w:szCs w:val="20"/>
              </w:rPr>
              <w:t xml:space="preserve"> </w:t>
            </w:r>
            <w:r w:rsidR="00125FEA" w:rsidRPr="007E01A8">
              <w:rPr>
                <w:rFonts w:asciiTheme="minorHAnsi" w:hAnsiTheme="minorHAnsi"/>
                <w:sz w:val="16"/>
              </w:rPr>
              <w:t>* Art. 9, comma 2 dell'Accordo, con protocollo addizionale, tra la Repubblica Italiana e la Santa Sede firmato il 18 febbraio 1984,</w:t>
            </w:r>
            <w:r w:rsidR="00125FEA" w:rsidRPr="007E01A8">
              <w:rPr>
                <w:rFonts w:asciiTheme="minorHAnsi" w:hAnsiTheme="minorHAnsi"/>
                <w:spacing w:val="1"/>
                <w:sz w:val="16"/>
              </w:rPr>
              <w:t xml:space="preserve"> </w:t>
            </w:r>
            <w:r w:rsidR="00125FEA" w:rsidRPr="007E01A8">
              <w:rPr>
                <w:rFonts w:asciiTheme="minorHAnsi" w:hAnsiTheme="minorHAnsi"/>
                <w:sz w:val="16"/>
              </w:rPr>
              <w:t>ratificato con la legge 25 marzo 1985, n. 121, che apporta modificazioni al Concordato Lateranense dell'11 febbraio 1929: "La</w:t>
            </w:r>
            <w:r w:rsidR="00125FEA" w:rsidRPr="007E01A8">
              <w:rPr>
                <w:rFonts w:asciiTheme="minorHAnsi" w:hAnsiTheme="minorHAnsi"/>
                <w:spacing w:val="1"/>
                <w:sz w:val="16"/>
              </w:rPr>
              <w:t xml:space="preserve"> </w:t>
            </w:r>
            <w:r w:rsidR="00125FEA" w:rsidRPr="007E01A8">
              <w:rPr>
                <w:rFonts w:asciiTheme="minorHAnsi" w:hAnsiTheme="minorHAnsi"/>
                <w:sz w:val="16"/>
              </w:rPr>
              <w:t>Repubblica Italiana, riconoscendo il valore della cultura religiosa e tenendo conto che i principi del cattolicesimo fanno parte del</w:t>
            </w:r>
            <w:r w:rsidR="00125FEA" w:rsidRPr="007E01A8">
              <w:rPr>
                <w:rFonts w:asciiTheme="minorHAnsi" w:hAnsiTheme="minorHAnsi"/>
                <w:spacing w:val="1"/>
                <w:sz w:val="16"/>
              </w:rPr>
              <w:t xml:space="preserve"> </w:t>
            </w:r>
            <w:r w:rsidR="00125FEA" w:rsidRPr="007E01A8">
              <w:rPr>
                <w:rFonts w:asciiTheme="minorHAnsi" w:hAnsiTheme="minorHAnsi"/>
                <w:sz w:val="16"/>
              </w:rPr>
              <w:t xml:space="preserve">patrimonio storico del popolo italiano, </w:t>
            </w:r>
            <w:proofErr w:type="spellStart"/>
            <w:r w:rsidR="00125FEA" w:rsidRPr="007E01A8">
              <w:rPr>
                <w:rFonts w:asciiTheme="minorHAnsi" w:hAnsiTheme="minorHAnsi"/>
                <w:sz w:val="16"/>
              </w:rPr>
              <w:t>continuera'</w:t>
            </w:r>
            <w:proofErr w:type="spellEnd"/>
            <w:r w:rsidR="00125FEA" w:rsidRPr="007E01A8">
              <w:rPr>
                <w:rFonts w:asciiTheme="minorHAnsi" w:hAnsiTheme="minorHAnsi"/>
                <w:sz w:val="16"/>
              </w:rPr>
              <w:t xml:space="preserve"> ad assicurare, nel quadro delle </w:t>
            </w:r>
            <w:proofErr w:type="spellStart"/>
            <w:r w:rsidR="00125FEA" w:rsidRPr="007E01A8">
              <w:rPr>
                <w:rFonts w:asciiTheme="minorHAnsi" w:hAnsiTheme="minorHAnsi"/>
                <w:sz w:val="16"/>
              </w:rPr>
              <w:t>finalita'</w:t>
            </w:r>
            <w:proofErr w:type="spellEnd"/>
            <w:r w:rsidR="00125FEA" w:rsidRPr="007E01A8">
              <w:rPr>
                <w:rFonts w:asciiTheme="minorHAnsi" w:hAnsiTheme="minorHAnsi"/>
                <w:sz w:val="16"/>
              </w:rPr>
              <w:t xml:space="preserve"> della scuola, l'insegnamento della</w:t>
            </w:r>
            <w:r w:rsidR="00125FEA" w:rsidRPr="007E01A8">
              <w:rPr>
                <w:rFonts w:asciiTheme="minorHAnsi" w:hAnsiTheme="minorHAnsi"/>
                <w:spacing w:val="1"/>
                <w:sz w:val="16"/>
              </w:rPr>
              <w:t xml:space="preserve"> </w:t>
            </w:r>
            <w:r w:rsidR="00125FEA" w:rsidRPr="007E01A8">
              <w:rPr>
                <w:rFonts w:asciiTheme="minorHAnsi" w:hAnsiTheme="minorHAnsi"/>
                <w:sz w:val="16"/>
              </w:rPr>
              <w:t xml:space="preserve">religione cattolica nelle scuole pubbliche non universitarie di ogni ordine e grado. Nel rispetto della </w:t>
            </w:r>
            <w:proofErr w:type="spellStart"/>
            <w:r w:rsidR="00125FEA" w:rsidRPr="007E01A8">
              <w:rPr>
                <w:rFonts w:asciiTheme="minorHAnsi" w:hAnsiTheme="minorHAnsi"/>
                <w:sz w:val="16"/>
              </w:rPr>
              <w:t>liberta'</w:t>
            </w:r>
            <w:proofErr w:type="spellEnd"/>
            <w:r w:rsidR="00125FEA" w:rsidRPr="007E01A8">
              <w:rPr>
                <w:rFonts w:asciiTheme="minorHAnsi" w:hAnsiTheme="minorHAnsi"/>
                <w:sz w:val="16"/>
              </w:rPr>
              <w:t xml:space="preserve"> di coscienza e della</w:t>
            </w:r>
            <w:r w:rsidR="00125FEA" w:rsidRPr="007E01A8">
              <w:rPr>
                <w:rFonts w:asciiTheme="minorHAnsi" w:hAnsiTheme="minorHAnsi"/>
                <w:spacing w:val="1"/>
                <w:sz w:val="16"/>
              </w:rPr>
              <w:t xml:space="preserve"> </w:t>
            </w:r>
            <w:proofErr w:type="spellStart"/>
            <w:r w:rsidR="00125FEA" w:rsidRPr="007E01A8">
              <w:rPr>
                <w:rFonts w:asciiTheme="minorHAnsi" w:hAnsiTheme="minorHAnsi"/>
                <w:sz w:val="16"/>
              </w:rPr>
              <w:t>responsabilita'</w:t>
            </w:r>
            <w:proofErr w:type="spellEnd"/>
            <w:r w:rsidR="00125FEA" w:rsidRPr="007E01A8">
              <w:rPr>
                <w:rFonts w:asciiTheme="minorHAnsi" w:hAnsiTheme="minorHAnsi"/>
                <w:sz w:val="16"/>
              </w:rPr>
              <w:t xml:space="preserve"> educativa dei genitori, </w:t>
            </w:r>
            <w:proofErr w:type="spellStart"/>
            <w:proofErr w:type="gramStart"/>
            <w:r w:rsidR="00125FEA" w:rsidRPr="007E01A8">
              <w:rPr>
                <w:rFonts w:asciiTheme="minorHAnsi" w:hAnsiTheme="minorHAnsi"/>
                <w:sz w:val="16"/>
              </w:rPr>
              <w:t>e'</w:t>
            </w:r>
            <w:proofErr w:type="spellEnd"/>
            <w:proofErr w:type="gramEnd"/>
            <w:r w:rsidR="00125FEA" w:rsidRPr="007E01A8">
              <w:rPr>
                <w:rFonts w:asciiTheme="minorHAnsi" w:hAnsiTheme="minorHAnsi"/>
                <w:sz w:val="16"/>
              </w:rPr>
              <w:t xml:space="preserve"> garantito a ciascuno il diritto di scegliere se avvalersi o non avvalersi di detto</w:t>
            </w:r>
            <w:r w:rsidR="00125FEA" w:rsidRPr="007E01A8">
              <w:rPr>
                <w:rFonts w:asciiTheme="minorHAnsi" w:hAnsiTheme="minorHAnsi"/>
                <w:spacing w:val="1"/>
                <w:sz w:val="16"/>
              </w:rPr>
              <w:t xml:space="preserve"> </w:t>
            </w:r>
            <w:r w:rsidR="00125FEA" w:rsidRPr="007E01A8">
              <w:rPr>
                <w:rFonts w:asciiTheme="minorHAnsi" w:hAnsiTheme="minorHAnsi"/>
                <w:sz w:val="16"/>
              </w:rPr>
              <w:t xml:space="preserve">insegnamento. All'atto dell'iscrizione gli studenti o i loro genitori eserciteranno tale diritto, su richiesta </w:t>
            </w:r>
            <w:proofErr w:type="spellStart"/>
            <w:r w:rsidR="00125FEA" w:rsidRPr="007E01A8">
              <w:rPr>
                <w:rFonts w:asciiTheme="minorHAnsi" w:hAnsiTheme="minorHAnsi"/>
                <w:sz w:val="16"/>
              </w:rPr>
              <w:t>dell'autorita'</w:t>
            </w:r>
            <w:proofErr w:type="spellEnd"/>
            <w:r w:rsidR="00125FEA" w:rsidRPr="007E01A8">
              <w:rPr>
                <w:rFonts w:asciiTheme="minorHAnsi" w:hAnsiTheme="minorHAnsi"/>
                <w:sz w:val="16"/>
              </w:rPr>
              <w:t xml:space="preserve"> scolastica,</w:t>
            </w:r>
            <w:r w:rsidR="00125FEA" w:rsidRPr="007E01A8">
              <w:rPr>
                <w:rFonts w:asciiTheme="minorHAnsi" w:hAnsiTheme="minorHAnsi"/>
                <w:spacing w:val="1"/>
                <w:sz w:val="16"/>
              </w:rPr>
              <w:t xml:space="preserve"> </w:t>
            </w:r>
            <w:r w:rsidR="00125FEA" w:rsidRPr="007E01A8">
              <w:rPr>
                <w:rFonts w:asciiTheme="minorHAnsi" w:hAnsiTheme="minorHAnsi"/>
                <w:sz w:val="16"/>
              </w:rPr>
              <w:t>senza</w:t>
            </w:r>
            <w:r w:rsidR="00125FEA" w:rsidRPr="007E01A8">
              <w:rPr>
                <w:rFonts w:asciiTheme="minorHAnsi" w:hAnsiTheme="minorHAnsi"/>
                <w:spacing w:val="9"/>
                <w:sz w:val="16"/>
              </w:rPr>
              <w:t xml:space="preserve"> </w:t>
            </w:r>
            <w:r w:rsidR="00125FEA" w:rsidRPr="007E01A8">
              <w:rPr>
                <w:rFonts w:asciiTheme="minorHAnsi" w:hAnsiTheme="minorHAnsi"/>
                <w:sz w:val="16"/>
              </w:rPr>
              <w:t>che</w:t>
            </w:r>
            <w:r w:rsidR="00125FEA" w:rsidRPr="007E01A8">
              <w:rPr>
                <w:rFonts w:asciiTheme="minorHAnsi" w:hAnsiTheme="minorHAnsi"/>
                <w:spacing w:val="9"/>
                <w:sz w:val="16"/>
              </w:rPr>
              <w:t xml:space="preserve"> </w:t>
            </w:r>
            <w:r w:rsidR="00125FEA" w:rsidRPr="007E01A8">
              <w:rPr>
                <w:rFonts w:asciiTheme="minorHAnsi" w:hAnsiTheme="minorHAnsi"/>
                <w:sz w:val="16"/>
              </w:rPr>
              <w:t>la</w:t>
            </w:r>
            <w:r w:rsidR="00125FEA" w:rsidRPr="007E01A8">
              <w:rPr>
                <w:rFonts w:asciiTheme="minorHAnsi" w:hAnsiTheme="minorHAnsi"/>
                <w:spacing w:val="10"/>
                <w:sz w:val="16"/>
              </w:rPr>
              <w:t xml:space="preserve"> </w:t>
            </w:r>
            <w:r w:rsidR="00125FEA" w:rsidRPr="007E01A8">
              <w:rPr>
                <w:rFonts w:asciiTheme="minorHAnsi" w:hAnsiTheme="minorHAnsi"/>
                <w:sz w:val="16"/>
              </w:rPr>
              <w:t>loro</w:t>
            </w:r>
            <w:r w:rsidR="00125FEA" w:rsidRPr="007E01A8">
              <w:rPr>
                <w:rFonts w:asciiTheme="minorHAnsi" w:hAnsiTheme="minorHAnsi"/>
                <w:spacing w:val="10"/>
                <w:sz w:val="16"/>
              </w:rPr>
              <w:t xml:space="preserve"> </w:t>
            </w:r>
            <w:r w:rsidR="00125FEA" w:rsidRPr="007E01A8">
              <w:rPr>
                <w:rFonts w:asciiTheme="minorHAnsi" w:hAnsiTheme="minorHAnsi"/>
                <w:sz w:val="16"/>
              </w:rPr>
              <w:t>scelta</w:t>
            </w:r>
            <w:r w:rsidR="00125FEA" w:rsidRPr="007E01A8">
              <w:rPr>
                <w:rFonts w:asciiTheme="minorHAnsi" w:hAnsiTheme="minorHAnsi"/>
                <w:spacing w:val="9"/>
                <w:sz w:val="16"/>
              </w:rPr>
              <w:t xml:space="preserve"> </w:t>
            </w:r>
            <w:r w:rsidR="00125FEA" w:rsidRPr="007E01A8">
              <w:rPr>
                <w:rFonts w:asciiTheme="minorHAnsi" w:hAnsiTheme="minorHAnsi"/>
                <w:sz w:val="16"/>
              </w:rPr>
              <w:t>possa</w:t>
            </w:r>
            <w:r w:rsidR="00125FEA" w:rsidRPr="007E01A8">
              <w:rPr>
                <w:rFonts w:asciiTheme="minorHAnsi" w:hAnsiTheme="minorHAnsi"/>
                <w:spacing w:val="10"/>
                <w:sz w:val="16"/>
              </w:rPr>
              <w:t xml:space="preserve"> </w:t>
            </w:r>
            <w:r w:rsidR="00125FEA" w:rsidRPr="007E01A8">
              <w:rPr>
                <w:rFonts w:asciiTheme="minorHAnsi" w:hAnsiTheme="minorHAnsi"/>
                <w:sz w:val="16"/>
              </w:rPr>
              <w:t>dar</w:t>
            </w:r>
            <w:r w:rsidR="00125FEA" w:rsidRPr="007E01A8">
              <w:rPr>
                <w:rFonts w:asciiTheme="minorHAnsi" w:hAnsiTheme="minorHAnsi"/>
                <w:spacing w:val="10"/>
                <w:sz w:val="16"/>
              </w:rPr>
              <w:t xml:space="preserve"> </w:t>
            </w:r>
            <w:r w:rsidR="00125FEA" w:rsidRPr="007E01A8">
              <w:rPr>
                <w:rFonts w:asciiTheme="minorHAnsi" w:hAnsiTheme="minorHAnsi"/>
                <w:sz w:val="16"/>
              </w:rPr>
              <w:t>luogo</w:t>
            </w:r>
            <w:r w:rsidR="00125FEA" w:rsidRPr="007E01A8">
              <w:rPr>
                <w:rFonts w:asciiTheme="minorHAnsi" w:hAnsiTheme="minorHAnsi"/>
                <w:spacing w:val="10"/>
                <w:sz w:val="16"/>
              </w:rPr>
              <w:t xml:space="preserve"> </w:t>
            </w:r>
            <w:r w:rsidR="00125FEA" w:rsidRPr="007E01A8">
              <w:rPr>
                <w:rFonts w:asciiTheme="minorHAnsi" w:hAnsiTheme="minorHAnsi"/>
                <w:sz w:val="16"/>
              </w:rPr>
              <w:t>ad</w:t>
            </w:r>
            <w:r w:rsidR="00125FEA" w:rsidRPr="007E01A8">
              <w:rPr>
                <w:rFonts w:asciiTheme="minorHAnsi" w:hAnsiTheme="minorHAnsi"/>
                <w:spacing w:val="9"/>
                <w:sz w:val="16"/>
              </w:rPr>
              <w:t xml:space="preserve"> </w:t>
            </w:r>
            <w:r w:rsidR="00125FEA" w:rsidRPr="007E01A8">
              <w:rPr>
                <w:rFonts w:asciiTheme="minorHAnsi" w:hAnsiTheme="minorHAnsi"/>
                <w:sz w:val="16"/>
              </w:rPr>
              <w:t>alcuna</w:t>
            </w:r>
            <w:r w:rsidR="00125FEA" w:rsidRPr="007E01A8">
              <w:rPr>
                <w:rFonts w:asciiTheme="minorHAnsi" w:hAnsiTheme="minorHAnsi"/>
                <w:spacing w:val="9"/>
                <w:sz w:val="16"/>
              </w:rPr>
              <w:t xml:space="preserve"> </w:t>
            </w:r>
            <w:r w:rsidR="00125FEA" w:rsidRPr="007E01A8">
              <w:rPr>
                <w:rFonts w:asciiTheme="minorHAnsi" w:hAnsiTheme="minorHAnsi"/>
                <w:sz w:val="16"/>
              </w:rPr>
              <w:t>forma</w:t>
            </w:r>
            <w:r w:rsidR="00125FEA" w:rsidRPr="007E01A8">
              <w:rPr>
                <w:rFonts w:asciiTheme="minorHAnsi" w:hAnsiTheme="minorHAnsi"/>
                <w:spacing w:val="9"/>
                <w:sz w:val="16"/>
              </w:rPr>
              <w:t xml:space="preserve"> </w:t>
            </w:r>
            <w:r w:rsidR="00125FEA" w:rsidRPr="007E01A8">
              <w:rPr>
                <w:rFonts w:asciiTheme="minorHAnsi" w:hAnsiTheme="minorHAnsi"/>
                <w:sz w:val="16"/>
              </w:rPr>
              <w:t>di</w:t>
            </w:r>
            <w:r w:rsidR="00125FEA" w:rsidRPr="007E01A8">
              <w:rPr>
                <w:rFonts w:asciiTheme="minorHAnsi" w:hAnsiTheme="minorHAnsi"/>
                <w:spacing w:val="10"/>
                <w:sz w:val="16"/>
              </w:rPr>
              <w:t xml:space="preserve"> </w:t>
            </w:r>
            <w:r w:rsidR="00125FEA" w:rsidRPr="007E01A8">
              <w:rPr>
                <w:rFonts w:asciiTheme="minorHAnsi" w:hAnsiTheme="minorHAnsi"/>
                <w:sz w:val="16"/>
              </w:rPr>
              <w:t>discriminazione".</w:t>
            </w:r>
          </w:p>
          <w:p w14:paraId="1758E00F" w14:textId="77777777" w:rsidR="00A74A20" w:rsidRPr="008E4933" w:rsidRDefault="00A74A20" w:rsidP="008E4933">
            <w:pPr>
              <w:rPr>
                <w:rFonts w:ascii="Calibri" w:eastAsia="MS Outlook" w:hAnsi="Calibri" w:cs="Calibri Light"/>
                <w:sz w:val="20"/>
                <w:szCs w:val="20"/>
              </w:rPr>
            </w:pPr>
          </w:p>
        </w:tc>
      </w:tr>
    </w:tbl>
    <w:p w14:paraId="3B7E0B14" w14:textId="77777777" w:rsidR="00C9309F" w:rsidRDefault="00C9309F" w:rsidP="00C9309F">
      <w:pPr>
        <w:jc w:val="right"/>
        <w:rPr>
          <w:rFonts w:ascii="Calibri Light" w:eastAsia="MS Outlook" w:hAnsi="Calibri Light" w:cs="Calibri Light"/>
          <w:sz w:val="16"/>
          <w:szCs w:val="16"/>
        </w:rPr>
      </w:pPr>
    </w:p>
    <w:p w14:paraId="6D7BD076" w14:textId="77777777" w:rsidR="00C9309F" w:rsidRDefault="00C9309F" w:rsidP="009E396D">
      <w:r>
        <w:rPr>
          <w:rFonts w:ascii="Calibri Light" w:eastAsia="MS Outlook" w:hAnsi="Calibri Light" w:cs="Calibri Light"/>
          <w:sz w:val="16"/>
          <w:szCs w:val="16"/>
        </w:rPr>
        <w:t xml:space="preserve">Data_______________________                                                                          </w:t>
      </w:r>
      <w:r w:rsidR="009E396D">
        <w:rPr>
          <w:rFonts w:ascii="Calibri Light" w:eastAsia="MS Outlook" w:hAnsi="Calibri Light" w:cs="Calibri Light"/>
          <w:sz w:val="16"/>
          <w:szCs w:val="16"/>
        </w:rPr>
        <w:t xml:space="preserve">      </w:t>
      </w:r>
      <w:r>
        <w:rPr>
          <w:rFonts w:ascii="Calibri Light" w:eastAsia="MS Outlook" w:hAnsi="Calibri Light" w:cs="Calibri Light"/>
          <w:sz w:val="18"/>
          <w:szCs w:val="18"/>
        </w:rPr>
        <w:t>*</w:t>
      </w:r>
      <w:proofErr w:type="gramStart"/>
      <w:r>
        <w:rPr>
          <w:rFonts w:ascii="Calibri Light" w:eastAsia="MS Outlook" w:hAnsi="Calibri Light" w:cs="Calibri Light"/>
          <w:sz w:val="18"/>
          <w:szCs w:val="18"/>
        </w:rPr>
        <w:t>1)_</w:t>
      </w:r>
      <w:proofErr w:type="gramEnd"/>
      <w:r>
        <w:rPr>
          <w:rFonts w:ascii="Calibri Light" w:eastAsia="MS Outlook" w:hAnsi="Calibri Light" w:cs="Calibri Light"/>
          <w:sz w:val="18"/>
          <w:szCs w:val="18"/>
        </w:rPr>
        <w:t>______________________________________________________</w:t>
      </w:r>
    </w:p>
    <w:p w14:paraId="41F922AC" w14:textId="77777777" w:rsidR="00C9309F" w:rsidRDefault="00C9309F" w:rsidP="00C9309F">
      <w:pPr>
        <w:jc w:val="right"/>
      </w:pPr>
      <w:r>
        <w:rPr>
          <w:rFonts w:ascii="Calibri Light" w:eastAsia="Calibri Light" w:hAnsi="Calibri Light" w:cs="Calibri Light"/>
          <w:sz w:val="18"/>
          <w:szCs w:val="18"/>
        </w:rPr>
        <w:t xml:space="preserve">                                                                                   </w:t>
      </w:r>
    </w:p>
    <w:p w14:paraId="0DB3F83B" w14:textId="77777777" w:rsidR="00C9309F" w:rsidRDefault="00C9309F" w:rsidP="00C9309F">
      <w:pPr>
        <w:jc w:val="right"/>
      </w:pPr>
      <w:r>
        <w:rPr>
          <w:rFonts w:ascii="Calibri Light" w:eastAsia="Calibri Light" w:hAnsi="Calibri Light" w:cs="Calibri Light"/>
          <w:sz w:val="18"/>
          <w:szCs w:val="18"/>
        </w:rPr>
        <w:t xml:space="preserve">                                      </w:t>
      </w:r>
      <w:r w:rsidR="009E396D">
        <w:rPr>
          <w:rFonts w:ascii="Calibri Light" w:eastAsia="Calibri Light" w:hAnsi="Calibri Light" w:cs="Calibri Light"/>
          <w:sz w:val="18"/>
          <w:szCs w:val="18"/>
        </w:rPr>
        <w:t xml:space="preserve">                            </w:t>
      </w:r>
      <w:r>
        <w:rPr>
          <w:rFonts w:ascii="Calibri Light" w:eastAsia="Calibri Light" w:hAnsi="Calibri Light" w:cs="Calibri Light"/>
          <w:sz w:val="18"/>
          <w:szCs w:val="18"/>
        </w:rPr>
        <w:t xml:space="preserve"> </w:t>
      </w:r>
      <w:r>
        <w:rPr>
          <w:rFonts w:ascii="Calibri Light" w:eastAsia="MS Outlook" w:hAnsi="Calibri Light" w:cs="Calibri Light"/>
          <w:sz w:val="18"/>
          <w:szCs w:val="18"/>
        </w:rPr>
        <w:t xml:space="preserve">2)______________________________________________________ </w:t>
      </w:r>
    </w:p>
    <w:p w14:paraId="4C469772" w14:textId="77777777" w:rsidR="00C9309F" w:rsidRPr="00E82448" w:rsidRDefault="00C9309F" w:rsidP="00C9309F">
      <w:pPr>
        <w:autoSpaceDE w:val="0"/>
        <w:jc w:val="right"/>
        <w:rPr>
          <w:rFonts w:ascii="Calibri" w:hAnsi="Calibri" w:cs="Calibri"/>
          <w:sz w:val="16"/>
          <w:szCs w:val="16"/>
        </w:rPr>
      </w:pPr>
      <w:r w:rsidRPr="00E82448">
        <w:rPr>
          <w:rFonts w:ascii="Calibri" w:eastAsia="Calibri Light" w:hAnsi="Calibri" w:cs="Calibri"/>
          <w:sz w:val="16"/>
          <w:szCs w:val="16"/>
        </w:rPr>
        <w:t xml:space="preserve">                                           </w:t>
      </w:r>
      <w:r w:rsidRPr="00E82448">
        <w:rPr>
          <w:rFonts w:ascii="Calibri" w:eastAsia="MS Outlook" w:hAnsi="Calibri" w:cs="Calibri"/>
          <w:sz w:val="16"/>
          <w:szCs w:val="16"/>
        </w:rPr>
        <w:t>*</w:t>
      </w:r>
      <w:r w:rsidRPr="00E82448">
        <w:rPr>
          <w:rFonts w:ascii="Calibri" w:eastAsia="MS Outlook" w:hAnsi="Calibri" w:cs="Calibri"/>
          <w:i/>
          <w:iCs/>
          <w:color w:val="FF0000"/>
          <w:sz w:val="16"/>
          <w:szCs w:val="16"/>
        </w:rPr>
        <w:t xml:space="preserve"> </w:t>
      </w:r>
      <w:r w:rsidRPr="00E82448">
        <w:rPr>
          <w:rFonts w:ascii="Calibri" w:eastAsia="MS Outlook" w:hAnsi="Calibri" w:cs="Calibri"/>
          <w:i/>
          <w:iCs/>
          <w:sz w:val="16"/>
          <w:szCs w:val="16"/>
        </w:rPr>
        <w:t>Firma dei Genitori o di chi esercita responsabilità genitoriale/tutore /affidatario,</w:t>
      </w:r>
      <w:r w:rsidRPr="00E82448">
        <w:rPr>
          <w:rFonts w:ascii="Calibri" w:eastAsia="MS Outlook" w:hAnsi="Calibri" w:cs="Calibri"/>
          <w:i/>
          <w:iCs/>
          <w:color w:val="000000"/>
          <w:sz w:val="16"/>
          <w:szCs w:val="16"/>
        </w:rPr>
        <w:t xml:space="preserve"> per gli</w:t>
      </w:r>
    </w:p>
    <w:p w14:paraId="4B2CCA1A" w14:textId="6975F0C3" w:rsidR="00C9309F" w:rsidRDefault="00C9309F" w:rsidP="00C9309F">
      <w:pPr>
        <w:autoSpaceDE w:val="0"/>
        <w:jc w:val="right"/>
        <w:rPr>
          <w:rFonts w:ascii="Calibri" w:eastAsia="MS Outlook" w:hAnsi="Calibri" w:cs="Calibri"/>
          <w:i/>
          <w:iCs/>
          <w:color w:val="000000"/>
          <w:sz w:val="16"/>
          <w:szCs w:val="16"/>
        </w:rPr>
      </w:pPr>
      <w:r w:rsidRPr="00E82448">
        <w:rPr>
          <w:rFonts w:ascii="Calibri" w:eastAsia="Calibri Light" w:hAnsi="Calibri" w:cs="Calibri"/>
          <w:i/>
          <w:iCs/>
          <w:color w:val="000000"/>
          <w:sz w:val="16"/>
          <w:szCs w:val="16"/>
        </w:rPr>
        <w:t xml:space="preserve">                                                                                                                                   </w:t>
      </w:r>
      <w:r w:rsidRPr="00E82448">
        <w:rPr>
          <w:rFonts w:ascii="Calibri" w:eastAsia="MS Outlook" w:hAnsi="Calibri" w:cs="Calibri"/>
          <w:i/>
          <w:iCs/>
          <w:color w:val="000000"/>
          <w:sz w:val="16"/>
          <w:szCs w:val="16"/>
        </w:rPr>
        <w:t>alunni delle scuole dell’infanzia</w:t>
      </w:r>
    </w:p>
    <w:p w14:paraId="1052318C" w14:textId="77777777" w:rsidR="0009394D" w:rsidRDefault="0055240E" w:rsidP="00606ACF">
      <w:pPr>
        <w:rPr>
          <w:rFonts w:ascii="Calibri" w:eastAsia="MS Outlook" w:hAnsi="Calibri" w:cs="Calibri"/>
          <w:i/>
          <w:iCs/>
          <w:color w:val="000000"/>
          <w:sz w:val="16"/>
          <w:szCs w:val="16"/>
        </w:rPr>
      </w:pPr>
      <w:r w:rsidRPr="0055240E">
        <w:rPr>
          <w:rFonts w:asciiTheme="minorHAnsi" w:hAnsiTheme="minorHAnsi" w:cstheme="minorHAnsi"/>
          <w:color w:val="000000"/>
          <w:sz w:val="16"/>
          <w:szCs w:val="16"/>
        </w:rPr>
        <w:t xml:space="preserve">  </w:t>
      </w:r>
      <w:r w:rsidR="0009394D" w:rsidRPr="00E82448">
        <w:rPr>
          <w:rFonts w:ascii="Calibri" w:eastAsia="Calibri Light" w:hAnsi="Calibri" w:cs="Calibri"/>
          <w:i/>
          <w:iCs/>
          <w:color w:val="000000"/>
          <w:sz w:val="16"/>
          <w:szCs w:val="16"/>
        </w:rPr>
        <w:t xml:space="preserve">                                                                                    </w:t>
      </w:r>
    </w:p>
    <w:p w14:paraId="3E950D95" w14:textId="77777777" w:rsidR="002D1448" w:rsidRDefault="002D1448" w:rsidP="002D1448">
      <w:pPr>
        <w:autoSpaceDE w:val="0"/>
        <w:autoSpaceDN w:val="0"/>
        <w:adjustRightInd w:val="0"/>
        <w:rPr>
          <w:b/>
          <w:color w:val="000000"/>
          <w:sz w:val="20"/>
        </w:rPr>
      </w:pPr>
    </w:p>
    <w:p w14:paraId="126C9111" w14:textId="77777777" w:rsidR="002D1448" w:rsidRDefault="002D1448" w:rsidP="002D1448">
      <w:pPr>
        <w:autoSpaceDE w:val="0"/>
        <w:autoSpaceDN w:val="0"/>
        <w:adjustRightInd w:val="0"/>
        <w:rPr>
          <w:b/>
          <w:color w:val="000000"/>
          <w:sz w:val="20"/>
        </w:rPr>
      </w:pPr>
    </w:p>
    <w:p w14:paraId="5F556A1D" w14:textId="7736F547" w:rsidR="002D1448" w:rsidRPr="0027733C" w:rsidRDefault="002D1448" w:rsidP="002D1448">
      <w:pPr>
        <w:autoSpaceDE w:val="0"/>
        <w:autoSpaceDN w:val="0"/>
        <w:adjustRightInd w:val="0"/>
        <w:rPr>
          <w:color w:val="000000"/>
          <w:sz w:val="20"/>
        </w:rPr>
      </w:pPr>
      <w:r w:rsidRPr="0027733C">
        <w:rPr>
          <w:b/>
          <w:color w:val="000000"/>
          <w:sz w:val="20"/>
        </w:rPr>
        <w:t xml:space="preserve">Firma di autocertificazione (*) </w:t>
      </w:r>
      <w:r w:rsidRPr="0027733C">
        <w:rPr>
          <w:color w:val="000000"/>
          <w:sz w:val="20"/>
        </w:rPr>
        <w:t>___________________________________________________________________________</w:t>
      </w:r>
    </w:p>
    <w:p w14:paraId="6AD4C5C1" w14:textId="77777777" w:rsidR="002D1448" w:rsidRPr="0027733C" w:rsidRDefault="002D1448" w:rsidP="002D1448">
      <w:pPr>
        <w:autoSpaceDE w:val="0"/>
        <w:autoSpaceDN w:val="0"/>
        <w:adjustRightInd w:val="0"/>
        <w:jc w:val="both"/>
        <w:rPr>
          <w:color w:val="000000"/>
          <w:sz w:val="20"/>
        </w:rPr>
      </w:pPr>
      <w:r w:rsidRPr="0027733C">
        <w:rPr>
          <w:color w:val="000000"/>
          <w:sz w:val="20"/>
        </w:rPr>
        <w:t>(Legge n. 127 del 1997, d.P.R. n. 445 del 2000) da sottoscrivere al momento della presentazione della domanda alla scuola</w:t>
      </w:r>
    </w:p>
    <w:p w14:paraId="7FB37A8A" w14:textId="77777777" w:rsidR="002D1448" w:rsidRPr="0027733C" w:rsidRDefault="002D1448" w:rsidP="002D1448">
      <w:pPr>
        <w:autoSpaceDE w:val="0"/>
        <w:autoSpaceDN w:val="0"/>
        <w:adjustRightInd w:val="0"/>
        <w:jc w:val="both"/>
        <w:rPr>
          <w:i/>
          <w:sz w:val="20"/>
        </w:rPr>
      </w:pPr>
      <w:r w:rsidRPr="0027733C">
        <w:rPr>
          <w:i/>
          <w:sz w:val="20"/>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23710309" w14:textId="77777777" w:rsidR="002D1448" w:rsidRPr="0027733C" w:rsidRDefault="002D1448" w:rsidP="002D1448">
      <w:pPr>
        <w:autoSpaceDE w:val="0"/>
        <w:autoSpaceDN w:val="0"/>
        <w:adjustRightInd w:val="0"/>
        <w:jc w:val="both"/>
        <w:rPr>
          <w:color w:val="000000"/>
          <w:sz w:val="20"/>
          <w:highlight w:val="yellow"/>
        </w:rPr>
      </w:pPr>
    </w:p>
    <w:p w14:paraId="418E3055" w14:textId="77777777" w:rsidR="002D1448" w:rsidRPr="0027733C" w:rsidRDefault="002D1448" w:rsidP="002D1448">
      <w:pPr>
        <w:autoSpaceDE w:val="0"/>
        <w:autoSpaceDN w:val="0"/>
        <w:adjustRightInd w:val="0"/>
        <w:jc w:val="both"/>
        <w:rPr>
          <w:b/>
          <w:color w:val="000000"/>
          <w:sz w:val="20"/>
        </w:rPr>
      </w:pPr>
      <w:r w:rsidRPr="0027733C">
        <w:rPr>
          <w:b/>
          <w:color w:val="000000"/>
          <w:sz w:val="20"/>
        </w:rPr>
        <w:t>Informativa privacy</w:t>
      </w:r>
    </w:p>
    <w:p w14:paraId="06E11256" w14:textId="77777777" w:rsidR="002D1448" w:rsidRPr="0027733C" w:rsidRDefault="002D1448" w:rsidP="002D1448">
      <w:pPr>
        <w:autoSpaceDE w:val="0"/>
        <w:autoSpaceDN w:val="0"/>
        <w:adjustRightInd w:val="0"/>
        <w:jc w:val="both"/>
        <w:rPr>
          <w:color w:val="000000"/>
          <w:sz w:val="20"/>
        </w:rPr>
      </w:pPr>
      <w:r w:rsidRPr="0027733C">
        <w:rPr>
          <w:color w:val="000000"/>
          <w:sz w:val="20"/>
        </w:rPr>
        <w:t>Il sottoscritto, presa visione dell’informativa (**) resa dalla scuola ai sensi dell’articolo 13 del Regolamento (UE) 2016/679 (GDPR) relativo alla protezione dei dati personali,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03891E79" w14:textId="77777777" w:rsidR="002D1448" w:rsidRPr="0027733C" w:rsidRDefault="002D1448" w:rsidP="002D1448">
      <w:pPr>
        <w:tabs>
          <w:tab w:val="center" w:pos="3969"/>
        </w:tabs>
        <w:autoSpaceDE w:val="0"/>
        <w:autoSpaceDN w:val="0"/>
        <w:adjustRightInd w:val="0"/>
        <w:rPr>
          <w:color w:val="000000"/>
          <w:sz w:val="20"/>
        </w:rPr>
      </w:pPr>
    </w:p>
    <w:p w14:paraId="3E62C865" w14:textId="77777777" w:rsidR="002D1448" w:rsidRPr="0027733C" w:rsidRDefault="002D1448" w:rsidP="002D1448">
      <w:pPr>
        <w:autoSpaceDE w:val="0"/>
        <w:autoSpaceDN w:val="0"/>
        <w:adjustRightInd w:val="0"/>
        <w:rPr>
          <w:b/>
          <w:bCs/>
          <w:color w:val="000000"/>
          <w:sz w:val="20"/>
        </w:rPr>
      </w:pPr>
      <w:r w:rsidRPr="0027733C">
        <w:rPr>
          <w:b/>
          <w:bCs/>
          <w:color w:val="000000"/>
          <w:sz w:val="20"/>
        </w:rPr>
        <w:t xml:space="preserve">Data ____________________ Firma di presa visione (*) ______________________________________________________ </w:t>
      </w:r>
    </w:p>
    <w:p w14:paraId="6EAEAC9F" w14:textId="77777777" w:rsidR="002D1448" w:rsidRPr="0027733C" w:rsidRDefault="002D1448" w:rsidP="002D1448">
      <w:pPr>
        <w:autoSpaceDE w:val="0"/>
        <w:autoSpaceDN w:val="0"/>
        <w:adjustRightInd w:val="0"/>
        <w:rPr>
          <w:color w:val="000000"/>
          <w:sz w:val="20"/>
          <w:highlight w:val="yellow"/>
        </w:rPr>
      </w:pPr>
    </w:p>
    <w:p w14:paraId="3E21391D" w14:textId="77777777" w:rsidR="002D1448" w:rsidRPr="0027733C" w:rsidRDefault="002D1448" w:rsidP="002D1448">
      <w:pPr>
        <w:autoSpaceDE w:val="0"/>
        <w:autoSpaceDN w:val="0"/>
        <w:adjustRightInd w:val="0"/>
        <w:rPr>
          <w:b/>
          <w:color w:val="000000"/>
          <w:sz w:val="20"/>
        </w:rPr>
      </w:pPr>
      <w:r w:rsidRPr="0027733C">
        <w:rPr>
          <w:b/>
          <w:color w:val="000000"/>
          <w:sz w:val="20"/>
        </w:rPr>
        <w:t>Note</w:t>
      </w:r>
    </w:p>
    <w:p w14:paraId="1B98D000" w14:textId="77777777" w:rsidR="002D1448" w:rsidRPr="0027733C" w:rsidRDefault="002D1448" w:rsidP="002D1448">
      <w:pPr>
        <w:jc w:val="both"/>
        <w:rPr>
          <w:i/>
          <w:sz w:val="20"/>
        </w:rPr>
      </w:pPr>
      <w:r w:rsidRPr="0027733C">
        <w:rPr>
          <w:i/>
          <w:sz w:val="20"/>
        </w:rPr>
        <w:t xml:space="preserve"> (*)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507047E5" w14:textId="77777777" w:rsidR="002D1448" w:rsidRPr="0027733C" w:rsidRDefault="002D1448" w:rsidP="002D1448">
      <w:pPr>
        <w:jc w:val="both"/>
        <w:rPr>
          <w:i/>
          <w:sz w:val="20"/>
        </w:rPr>
      </w:pPr>
      <w:r w:rsidRPr="0027733C">
        <w:rPr>
          <w:i/>
          <w:sz w:val="20"/>
        </w:rPr>
        <w:t xml:space="preserve">(**) L’informativa famiglie è pubblicata alla pagina privacy del sito web dell’istituto al link </w:t>
      </w:r>
      <w:hyperlink r:id="rId8" w:history="1">
        <w:r w:rsidRPr="0016255E">
          <w:rPr>
            <w:rStyle w:val="Collegamentoipertestuale"/>
            <w:i/>
            <w:sz w:val="20"/>
          </w:rPr>
          <w:t>https://netcrm.netsenseweb.com/scuola/privacy/netsense/PAIC88100E</w:t>
        </w:r>
      </w:hyperlink>
      <w:r>
        <w:rPr>
          <w:i/>
          <w:sz w:val="20"/>
        </w:rPr>
        <w:t xml:space="preserve"> </w:t>
      </w:r>
    </w:p>
    <w:p w14:paraId="125F20D3" w14:textId="272BFFF1" w:rsidR="00AD1C71" w:rsidRPr="00A77487" w:rsidRDefault="00AD1C71" w:rsidP="005F1EC3">
      <w:pPr>
        <w:jc w:val="both"/>
        <w:rPr>
          <w:rFonts w:asciiTheme="minorHAnsi" w:eastAsia="Verdana" w:hAnsiTheme="minorHAnsi" w:cs="Verdana"/>
          <w:kern w:val="0"/>
          <w:sz w:val="14"/>
          <w:szCs w:val="14"/>
          <w:lang w:eastAsia="en-US" w:bidi="ar-SA"/>
        </w:rPr>
      </w:pPr>
    </w:p>
    <w:sectPr w:rsidR="00AD1C71" w:rsidRPr="00A77487" w:rsidSect="00852BB9">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6444F" w14:textId="77777777" w:rsidR="002B52B6" w:rsidRDefault="002B52B6" w:rsidP="00586489">
      <w:r>
        <w:separator/>
      </w:r>
    </w:p>
  </w:endnote>
  <w:endnote w:type="continuationSeparator" w:id="0">
    <w:p w14:paraId="363899A4" w14:textId="77777777" w:rsidR="002B52B6" w:rsidRDefault="002B52B6" w:rsidP="0058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Outlook">
    <w:panose1 w:val="05010100010000000000"/>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61067" w14:textId="77777777" w:rsidR="002B52B6" w:rsidRDefault="002B52B6" w:rsidP="00586489">
      <w:r>
        <w:separator/>
      </w:r>
    </w:p>
  </w:footnote>
  <w:footnote w:type="continuationSeparator" w:id="0">
    <w:p w14:paraId="35B4BB30" w14:textId="77777777" w:rsidR="002B52B6" w:rsidRDefault="002B52B6" w:rsidP="00586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hint="default"/>
      </w:rPr>
    </w:lvl>
  </w:abstractNum>
  <w:abstractNum w:abstractNumId="2" w15:restartNumberingAfterBreak="0">
    <w:nsid w:val="00000003"/>
    <w:multiLevelType w:val="singleLevel"/>
    <w:tmpl w:val="00000003"/>
    <w:name w:val="WW8Num3"/>
    <w:lvl w:ilvl="0">
      <w:start w:val="2"/>
      <w:numFmt w:val="decimal"/>
      <w:lvlText w:val="%1)"/>
      <w:lvlJc w:val="left"/>
      <w:pPr>
        <w:tabs>
          <w:tab w:val="num" w:pos="375"/>
        </w:tabs>
        <w:ind w:left="375" w:hanging="375"/>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b/>
        <w:sz w:val="24"/>
        <w:szCs w:val="24"/>
      </w:rPr>
    </w:lvl>
  </w:abstractNum>
  <w:abstractNum w:abstractNumId="4" w15:restartNumberingAfterBreak="0">
    <w:nsid w:val="146B087A"/>
    <w:multiLevelType w:val="hybridMultilevel"/>
    <w:tmpl w:val="B1D27C8E"/>
    <w:lvl w:ilvl="0" w:tplc="BC1E71FC">
      <w:start w:val="1"/>
      <w:numFmt w:val="decimal"/>
      <w:lvlText w:val="%1."/>
      <w:lvlJc w:val="left"/>
      <w:pPr>
        <w:ind w:left="1032" w:hanging="204"/>
      </w:pPr>
      <w:rPr>
        <w:rFonts w:ascii="Verdana" w:eastAsia="Verdana" w:hAnsi="Verdana" w:cs="Verdana" w:hint="default"/>
        <w:spacing w:val="-1"/>
        <w:w w:val="100"/>
        <w:sz w:val="12"/>
        <w:szCs w:val="12"/>
        <w:lang w:val="it-IT" w:eastAsia="en-US" w:bidi="ar-SA"/>
      </w:rPr>
    </w:lvl>
    <w:lvl w:ilvl="1" w:tplc="41D4C340">
      <w:numFmt w:val="bullet"/>
      <w:lvlText w:val="•"/>
      <w:lvlJc w:val="left"/>
      <w:pPr>
        <w:ind w:left="660" w:hanging="150"/>
      </w:pPr>
      <w:rPr>
        <w:rFonts w:ascii="Verdana" w:eastAsia="Verdana" w:hAnsi="Verdana" w:cs="Verdana" w:hint="default"/>
        <w:w w:val="100"/>
        <w:sz w:val="12"/>
        <w:szCs w:val="12"/>
        <w:lang w:val="it-IT" w:eastAsia="en-US" w:bidi="ar-SA"/>
      </w:rPr>
    </w:lvl>
    <w:lvl w:ilvl="2" w:tplc="EF60BED2">
      <w:numFmt w:val="bullet"/>
      <w:lvlText w:val="•"/>
      <w:lvlJc w:val="left"/>
      <w:pPr>
        <w:ind w:left="2188" w:hanging="150"/>
      </w:pPr>
      <w:rPr>
        <w:rFonts w:hint="default"/>
        <w:lang w:val="it-IT" w:eastAsia="en-US" w:bidi="ar-SA"/>
      </w:rPr>
    </w:lvl>
    <w:lvl w:ilvl="3" w:tplc="28B4EAB2">
      <w:numFmt w:val="bullet"/>
      <w:lvlText w:val="•"/>
      <w:lvlJc w:val="left"/>
      <w:pPr>
        <w:ind w:left="3337" w:hanging="150"/>
      </w:pPr>
      <w:rPr>
        <w:rFonts w:hint="default"/>
        <w:lang w:val="it-IT" w:eastAsia="en-US" w:bidi="ar-SA"/>
      </w:rPr>
    </w:lvl>
    <w:lvl w:ilvl="4" w:tplc="7220AF94">
      <w:numFmt w:val="bullet"/>
      <w:lvlText w:val="•"/>
      <w:lvlJc w:val="left"/>
      <w:pPr>
        <w:ind w:left="4486" w:hanging="150"/>
      </w:pPr>
      <w:rPr>
        <w:rFonts w:hint="default"/>
        <w:lang w:val="it-IT" w:eastAsia="en-US" w:bidi="ar-SA"/>
      </w:rPr>
    </w:lvl>
    <w:lvl w:ilvl="5" w:tplc="778EEE46">
      <w:numFmt w:val="bullet"/>
      <w:lvlText w:val="•"/>
      <w:lvlJc w:val="left"/>
      <w:pPr>
        <w:ind w:left="5635" w:hanging="150"/>
      </w:pPr>
      <w:rPr>
        <w:rFonts w:hint="default"/>
        <w:lang w:val="it-IT" w:eastAsia="en-US" w:bidi="ar-SA"/>
      </w:rPr>
    </w:lvl>
    <w:lvl w:ilvl="6" w:tplc="AAFC0FF2">
      <w:numFmt w:val="bullet"/>
      <w:lvlText w:val="•"/>
      <w:lvlJc w:val="left"/>
      <w:pPr>
        <w:ind w:left="6784" w:hanging="150"/>
      </w:pPr>
      <w:rPr>
        <w:rFonts w:hint="default"/>
        <w:lang w:val="it-IT" w:eastAsia="en-US" w:bidi="ar-SA"/>
      </w:rPr>
    </w:lvl>
    <w:lvl w:ilvl="7" w:tplc="1B06186C">
      <w:numFmt w:val="bullet"/>
      <w:lvlText w:val="•"/>
      <w:lvlJc w:val="left"/>
      <w:pPr>
        <w:ind w:left="7933" w:hanging="150"/>
      </w:pPr>
      <w:rPr>
        <w:rFonts w:hint="default"/>
        <w:lang w:val="it-IT" w:eastAsia="en-US" w:bidi="ar-SA"/>
      </w:rPr>
    </w:lvl>
    <w:lvl w:ilvl="8" w:tplc="371C8842">
      <w:numFmt w:val="bullet"/>
      <w:lvlText w:val="•"/>
      <w:lvlJc w:val="left"/>
      <w:pPr>
        <w:ind w:left="9082" w:hanging="150"/>
      </w:pPr>
      <w:rPr>
        <w:rFonts w:hint="default"/>
        <w:lang w:val="it-IT" w:eastAsia="en-US" w:bidi="ar-SA"/>
      </w:rPr>
    </w:lvl>
  </w:abstractNum>
  <w:abstractNum w:abstractNumId="5" w15:restartNumberingAfterBreak="0">
    <w:nsid w:val="19435BE7"/>
    <w:multiLevelType w:val="multilevel"/>
    <w:tmpl w:val="DF3A6802"/>
    <w:lvl w:ilvl="0">
      <w:start w:val="1"/>
      <w:numFmt w:val="bullet"/>
      <w:lvlText w:val="❏"/>
      <w:lvlJc w:val="left"/>
      <w:pPr>
        <w:ind w:left="720" w:hanging="360"/>
      </w:pPr>
      <w:rPr>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9F13B5F"/>
    <w:multiLevelType w:val="hybridMultilevel"/>
    <w:tmpl w:val="3F8662EA"/>
    <w:lvl w:ilvl="0" w:tplc="08AAC51C">
      <w:numFmt w:val="bullet"/>
      <w:lvlText w:val="-"/>
      <w:lvlJc w:val="left"/>
      <w:pPr>
        <w:ind w:left="720" w:hanging="360"/>
      </w:pPr>
      <w:rPr>
        <w:rFonts w:ascii="Calibri" w:eastAsia="SimSun" w:hAnsi="Calibri" w:cs="Calibri"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6169B6"/>
    <w:multiLevelType w:val="hybridMultilevel"/>
    <w:tmpl w:val="E5D23DC2"/>
    <w:lvl w:ilvl="0" w:tplc="9DDA5BEC">
      <w:start w:val="1"/>
      <w:numFmt w:val="upperRoman"/>
      <w:lvlText w:val="%1."/>
      <w:lvlJc w:val="left"/>
      <w:pPr>
        <w:ind w:left="1080" w:hanging="720"/>
      </w:pPr>
      <w:rPr>
        <w:rFonts w:hint="default"/>
        <w:b/>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7F33BF4"/>
    <w:multiLevelType w:val="hybridMultilevel"/>
    <w:tmpl w:val="8494BED8"/>
    <w:lvl w:ilvl="0" w:tplc="FAFAF9A6">
      <w:numFmt w:val="bullet"/>
      <w:lvlText w:val="•"/>
      <w:lvlJc w:val="left"/>
      <w:pPr>
        <w:ind w:left="640" w:hanging="156"/>
      </w:pPr>
      <w:rPr>
        <w:rFonts w:ascii="Verdana" w:eastAsia="Verdana" w:hAnsi="Verdana" w:cs="Verdana" w:hint="default"/>
        <w:w w:val="100"/>
        <w:sz w:val="12"/>
        <w:szCs w:val="12"/>
        <w:lang w:val="it-IT" w:eastAsia="en-US" w:bidi="ar-SA"/>
      </w:rPr>
    </w:lvl>
    <w:lvl w:ilvl="1" w:tplc="E710DE6E">
      <w:numFmt w:val="bullet"/>
      <w:lvlText w:val="•"/>
      <w:lvlJc w:val="left"/>
      <w:pPr>
        <w:ind w:left="1714" w:hanging="156"/>
      </w:pPr>
      <w:rPr>
        <w:rFonts w:hint="default"/>
        <w:lang w:val="it-IT" w:eastAsia="en-US" w:bidi="ar-SA"/>
      </w:rPr>
    </w:lvl>
    <w:lvl w:ilvl="2" w:tplc="A61ADD3A">
      <w:numFmt w:val="bullet"/>
      <w:lvlText w:val="•"/>
      <w:lvlJc w:val="left"/>
      <w:pPr>
        <w:ind w:left="2788" w:hanging="156"/>
      </w:pPr>
      <w:rPr>
        <w:rFonts w:hint="default"/>
        <w:lang w:val="it-IT" w:eastAsia="en-US" w:bidi="ar-SA"/>
      </w:rPr>
    </w:lvl>
    <w:lvl w:ilvl="3" w:tplc="B9C41390">
      <w:numFmt w:val="bullet"/>
      <w:lvlText w:val="•"/>
      <w:lvlJc w:val="left"/>
      <w:pPr>
        <w:ind w:left="3862" w:hanging="156"/>
      </w:pPr>
      <w:rPr>
        <w:rFonts w:hint="default"/>
        <w:lang w:val="it-IT" w:eastAsia="en-US" w:bidi="ar-SA"/>
      </w:rPr>
    </w:lvl>
    <w:lvl w:ilvl="4" w:tplc="E03CD90C">
      <w:numFmt w:val="bullet"/>
      <w:lvlText w:val="•"/>
      <w:lvlJc w:val="left"/>
      <w:pPr>
        <w:ind w:left="4936" w:hanging="156"/>
      </w:pPr>
      <w:rPr>
        <w:rFonts w:hint="default"/>
        <w:lang w:val="it-IT" w:eastAsia="en-US" w:bidi="ar-SA"/>
      </w:rPr>
    </w:lvl>
    <w:lvl w:ilvl="5" w:tplc="60F618B6">
      <w:numFmt w:val="bullet"/>
      <w:lvlText w:val="•"/>
      <w:lvlJc w:val="left"/>
      <w:pPr>
        <w:ind w:left="6010" w:hanging="156"/>
      </w:pPr>
      <w:rPr>
        <w:rFonts w:hint="default"/>
        <w:lang w:val="it-IT" w:eastAsia="en-US" w:bidi="ar-SA"/>
      </w:rPr>
    </w:lvl>
    <w:lvl w:ilvl="6" w:tplc="5B2C103E">
      <w:numFmt w:val="bullet"/>
      <w:lvlText w:val="•"/>
      <w:lvlJc w:val="left"/>
      <w:pPr>
        <w:ind w:left="7084" w:hanging="156"/>
      </w:pPr>
      <w:rPr>
        <w:rFonts w:hint="default"/>
        <w:lang w:val="it-IT" w:eastAsia="en-US" w:bidi="ar-SA"/>
      </w:rPr>
    </w:lvl>
    <w:lvl w:ilvl="7" w:tplc="9F343932">
      <w:numFmt w:val="bullet"/>
      <w:lvlText w:val="•"/>
      <w:lvlJc w:val="left"/>
      <w:pPr>
        <w:ind w:left="8158" w:hanging="156"/>
      </w:pPr>
      <w:rPr>
        <w:rFonts w:hint="default"/>
        <w:lang w:val="it-IT" w:eastAsia="en-US" w:bidi="ar-SA"/>
      </w:rPr>
    </w:lvl>
    <w:lvl w:ilvl="8" w:tplc="B9129EF6">
      <w:numFmt w:val="bullet"/>
      <w:lvlText w:val="•"/>
      <w:lvlJc w:val="left"/>
      <w:pPr>
        <w:ind w:left="9232" w:hanging="156"/>
      </w:pPr>
      <w:rPr>
        <w:rFonts w:hint="default"/>
        <w:lang w:val="it-IT" w:eastAsia="en-US" w:bidi="ar-SA"/>
      </w:rPr>
    </w:lvl>
  </w:abstractNum>
  <w:abstractNum w:abstractNumId="9" w15:restartNumberingAfterBreak="0">
    <w:nsid w:val="753B21FB"/>
    <w:multiLevelType w:val="hybridMultilevel"/>
    <w:tmpl w:val="F59C0904"/>
    <w:lvl w:ilvl="0" w:tplc="757A3CE2">
      <w:start w:val="1"/>
      <w:numFmt w:val="upperRoman"/>
      <w:lvlText w:val="%1."/>
      <w:lvlJc w:val="left"/>
      <w:pPr>
        <w:ind w:left="1800" w:hanging="72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77AB320B"/>
    <w:multiLevelType w:val="hybridMultilevel"/>
    <w:tmpl w:val="F8D47320"/>
    <w:lvl w:ilvl="0" w:tplc="0FEAC414">
      <w:start w:val="1"/>
      <w:numFmt w:val="decimal"/>
      <w:lvlText w:val="%1."/>
      <w:lvlJc w:val="left"/>
      <w:pPr>
        <w:ind w:left="1012" w:hanging="204"/>
      </w:pPr>
      <w:rPr>
        <w:rFonts w:ascii="Verdana" w:eastAsia="Verdana" w:hAnsi="Verdana" w:cs="Verdana" w:hint="default"/>
        <w:spacing w:val="-1"/>
        <w:w w:val="100"/>
        <w:sz w:val="12"/>
        <w:szCs w:val="12"/>
        <w:lang w:val="it-IT" w:eastAsia="en-US" w:bidi="ar-SA"/>
      </w:rPr>
    </w:lvl>
    <w:lvl w:ilvl="1" w:tplc="BF3A9200">
      <w:numFmt w:val="bullet"/>
      <w:lvlText w:val="•"/>
      <w:lvlJc w:val="left"/>
      <w:pPr>
        <w:ind w:left="2056" w:hanging="204"/>
      </w:pPr>
      <w:rPr>
        <w:rFonts w:hint="default"/>
        <w:lang w:val="it-IT" w:eastAsia="en-US" w:bidi="ar-SA"/>
      </w:rPr>
    </w:lvl>
    <w:lvl w:ilvl="2" w:tplc="914CAF10">
      <w:numFmt w:val="bullet"/>
      <w:lvlText w:val="•"/>
      <w:lvlJc w:val="left"/>
      <w:pPr>
        <w:ind w:left="3092" w:hanging="204"/>
      </w:pPr>
      <w:rPr>
        <w:rFonts w:hint="default"/>
        <w:lang w:val="it-IT" w:eastAsia="en-US" w:bidi="ar-SA"/>
      </w:rPr>
    </w:lvl>
    <w:lvl w:ilvl="3" w:tplc="A1AE15D8">
      <w:numFmt w:val="bullet"/>
      <w:lvlText w:val="•"/>
      <w:lvlJc w:val="left"/>
      <w:pPr>
        <w:ind w:left="4128" w:hanging="204"/>
      </w:pPr>
      <w:rPr>
        <w:rFonts w:hint="default"/>
        <w:lang w:val="it-IT" w:eastAsia="en-US" w:bidi="ar-SA"/>
      </w:rPr>
    </w:lvl>
    <w:lvl w:ilvl="4" w:tplc="451CA016">
      <w:numFmt w:val="bullet"/>
      <w:lvlText w:val="•"/>
      <w:lvlJc w:val="left"/>
      <w:pPr>
        <w:ind w:left="5164" w:hanging="204"/>
      </w:pPr>
      <w:rPr>
        <w:rFonts w:hint="default"/>
        <w:lang w:val="it-IT" w:eastAsia="en-US" w:bidi="ar-SA"/>
      </w:rPr>
    </w:lvl>
    <w:lvl w:ilvl="5" w:tplc="DA7A0E60">
      <w:numFmt w:val="bullet"/>
      <w:lvlText w:val="•"/>
      <w:lvlJc w:val="left"/>
      <w:pPr>
        <w:ind w:left="6200" w:hanging="204"/>
      </w:pPr>
      <w:rPr>
        <w:rFonts w:hint="default"/>
        <w:lang w:val="it-IT" w:eastAsia="en-US" w:bidi="ar-SA"/>
      </w:rPr>
    </w:lvl>
    <w:lvl w:ilvl="6" w:tplc="E7D22A56">
      <w:numFmt w:val="bullet"/>
      <w:lvlText w:val="•"/>
      <w:lvlJc w:val="left"/>
      <w:pPr>
        <w:ind w:left="7236" w:hanging="204"/>
      </w:pPr>
      <w:rPr>
        <w:rFonts w:hint="default"/>
        <w:lang w:val="it-IT" w:eastAsia="en-US" w:bidi="ar-SA"/>
      </w:rPr>
    </w:lvl>
    <w:lvl w:ilvl="7" w:tplc="827C75AC">
      <w:numFmt w:val="bullet"/>
      <w:lvlText w:val="•"/>
      <w:lvlJc w:val="left"/>
      <w:pPr>
        <w:ind w:left="8272" w:hanging="204"/>
      </w:pPr>
      <w:rPr>
        <w:rFonts w:hint="default"/>
        <w:lang w:val="it-IT" w:eastAsia="en-US" w:bidi="ar-SA"/>
      </w:rPr>
    </w:lvl>
    <w:lvl w:ilvl="8" w:tplc="BE68333E">
      <w:numFmt w:val="bullet"/>
      <w:lvlText w:val="•"/>
      <w:lvlJc w:val="left"/>
      <w:pPr>
        <w:ind w:left="9308" w:hanging="204"/>
      </w:pPr>
      <w:rPr>
        <w:rFonts w:hint="default"/>
        <w:lang w:val="it-IT" w:eastAsia="en-US" w:bidi="ar-SA"/>
      </w:rPr>
    </w:lvl>
  </w:abstractNum>
  <w:num w:numId="1" w16cid:durableId="373313018">
    <w:abstractNumId w:val="0"/>
  </w:num>
  <w:num w:numId="2" w16cid:durableId="1059674242">
    <w:abstractNumId w:val="1"/>
  </w:num>
  <w:num w:numId="3" w16cid:durableId="585845141">
    <w:abstractNumId w:val="2"/>
  </w:num>
  <w:num w:numId="4" w16cid:durableId="361440585">
    <w:abstractNumId w:val="3"/>
  </w:num>
  <w:num w:numId="5" w16cid:durableId="491454558">
    <w:abstractNumId w:val="7"/>
  </w:num>
  <w:num w:numId="6" w16cid:durableId="751780890">
    <w:abstractNumId w:val="9"/>
  </w:num>
  <w:num w:numId="7" w16cid:durableId="420880142">
    <w:abstractNumId w:val="6"/>
  </w:num>
  <w:num w:numId="8" w16cid:durableId="1007440442">
    <w:abstractNumId w:val="5"/>
  </w:num>
  <w:num w:numId="9" w16cid:durableId="742533612">
    <w:abstractNumId w:val="8"/>
  </w:num>
  <w:num w:numId="10" w16cid:durableId="2048065967">
    <w:abstractNumId w:val="10"/>
  </w:num>
  <w:num w:numId="11" w16cid:durableId="1473980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89"/>
    <w:rsid w:val="00003DD9"/>
    <w:rsid w:val="00005EEA"/>
    <w:rsid w:val="00024C22"/>
    <w:rsid w:val="000274EA"/>
    <w:rsid w:val="00027E50"/>
    <w:rsid w:val="00032B85"/>
    <w:rsid w:val="00034DB4"/>
    <w:rsid w:val="00055870"/>
    <w:rsid w:val="00064A6F"/>
    <w:rsid w:val="000659CF"/>
    <w:rsid w:val="00080EF1"/>
    <w:rsid w:val="0008658D"/>
    <w:rsid w:val="0009394D"/>
    <w:rsid w:val="000B694D"/>
    <w:rsid w:val="000D33EC"/>
    <w:rsid w:val="000E7DF9"/>
    <w:rsid w:val="000F5B5E"/>
    <w:rsid w:val="000F5E1E"/>
    <w:rsid w:val="00110BE1"/>
    <w:rsid w:val="00111B10"/>
    <w:rsid w:val="00125FEA"/>
    <w:rsid w:val="00146D80"/>
    <w:rsid w:val="00162B34"/>
    <w:rsid w:val="0018414E"/>
    <w:rsid w:val="001B3996"/>
    <w:rsid w:val="001C2AE9"/>
    <w:rsid w:val="001E55A1"/>
    <w:rsid w:val="002120E3"/>
    <w:rsid w:val="00220126"/>
    <w:rsid w:val="00237754"/>
    <w:rsid w:val="00242C01"/>
    <w:rsid w:val="0026237A"/>
    <w:rsid w:val="0028608F"/>
    <w:rsid w:val="002868F4"/>
    <w:rsid w:val="002A41E5"/>
    <w:rsid w:val="002B52B6"/>
    <w:rsid w:val="002C1C4C"/>
    <w:rsid w:val="002D1448"/>
    <w:rsid w:val="002D5A44"/>
    <w:rsid w:val="002D7D38"/>
    <w:rsid w:val="002E20A5"/>
    <w:rsid w:val="002E2CDF"/>
    <w:rsid w:val="003048F3"/>
    <w:rsid w:val="00321FE5"/>
    <w:rsid w:val="00327B6F"/>
    <w:rsid w:val="00334B24"/>
    <w:rsid w:val="00346CDE"/>
    <w:rsid w:val="003523AF"/>
    <w:rsid w:val="003653E2"/>
    <w:rsid w:val="00373D29"/>
    <w:rsid w:val="003810E1"/>
    <w:rsid w:val="00392607"/>
    <w:rsid w:val="00392F5F"/>
    <w:rsid w:val="003A2E27"/>
    <w:rsid w:val="003A70E2"/>
    <w:rsid w:val="003B02AE"/>
    <w:rsid w:val="003B2D4C"/>
    <w:rsid w:val="003C61B2"/>
    <w:rsid w:val="003E7DD7"/>
    <w:rsid w:val="003F523F"/>
    <w:rsid w:val="003F6130"/>
    <w:rsid w:val="004015B1"/>
    <w:rsid w:val="00402B23"/>
    <w:rsid w:val="00405C00"/>
    <w:rsid w:val="00406FC7"/>
    <w:rsid w:val="00432D55"/>
    <w:rsid w:val="00432E46"/>
    <w:rsid w:val="00433950"/>
    <w:rsid w:val="00447284"/>
    <w:rsid w:val="00460A25"/>
    <w:rsid w:val="004800AC"/>
    <w:rsid w:val="00481995"/>
    <w:rsid w:val="00482354"/>
    <w:rsid w:val="00490FDB"/>
    <w:rsid w:val="004918D1"/>
    <w:rsid w:val="004A2ADC"/>
    <w:rsid w:val="004F3AEE"/>
    <w:rsid w:val="004F4128"/>
    <w:rsid w:val="005110A3"/>
    <w:rsid w:val="005118D7"/>
    <w:rsid w:val="00532F1E"/>
    <w:rsid w:val="00544961"/>
    <w:rsid w:val="00545B02"/>
    <w:rsid w:val="005477D0"/>
    <w:rsid w:val="0055240E"/>
    <w:rsid w:val="00552CFC"/>
    <w:rsid w:val="0055601F"/>
    <w:rsid w:val="005702C5"/>
    <w:rsid w:val="00576344"/>
    <w:rsid w:val="00586489"/>
    <w:rsid w:val="00590145"/>
    <w:rsid w:val="005A4BE0"/>
    <w:rsid w:val="005C01BC"/>
    <w:rsid w:val="005C089D"/>
    <w:rsid w:val="005D3D8C"/>
    <w:rsid w:val="005D438E"/>
    <w:rsid w:val="005D67C4"/>
    <w:rsid w:val="005E4627"/>
    <w:rsid w:val="005F1EC3"/>
    <w:rsid w:val="00602304"/>
    <w:rsid w:val="00604A20"/>
    <w:rsid w:val="00606433"/>
    <w:rsid w:val="00606ACF"/>
    <w:rsid w:val="00623199"/>
    <w:rsid w:val="00627646"/>
    <w:rsid w:val="006300B7"/>
    <w:rsid w:val="006341B7"/>
    <w:rsid w:val="006675BE"/>
    <w:rsid w:val="00673134"/>
    <w:rsid w:val="00675D55"/>
    <w:rsid w:val="00685A85"/>
    <w:rsid w:val="00690225"/>
    <w:rsid w:val="00693FE9"/>
    <w:rsid w:val="006A72A8"/>
    <w:rsid w:val="006B0897"/>
    <w:rsid w:val="006B160B"/>
    <w:rsid w:val="006B3738"/>
    <w:rsid w:val="006B545C"/>
    <w:rsid w:val="006D76E8"/>
    <w:rsid w:val="006F3478"/>
    <w:rsid w:val="007014C4"/>
    <w:rsid w:val="00705EB7"/>
    <w:rsid w:val="00706186"/>
    <w:rsid w:val="00711545"/>
    <w:rsid w:val="00724346"/>
    <w:rsid w:val="0072603D"/>
    <w:rsid w:val="007309EE"/>
    <w:rsid w:val="00735D9A"/>
    <w:rsid w:val="0073783A"/>
    <w:rsid w:val="007408FF"/>
    <w:rsid w:val="00750E86"/>
    <w:rsid w:val="00764679"/>
    <w:rsid w:val="007772E5"/>
    <w:rsid w:val="00796CDF"/>
    <w:rsid w:val="007A7E11"/>
    <w:rsid w:val="007A7E37"/>
    <w:rsid w:val="007B76DB"/>
    <w:rsid w:val="007C6872"/>
    <w:rsid w:val="007D22D3"/>
    <w:rsid w:val="007D259B"/>
    <w:rsid w:val="007E01A8"/>
    <w:rsid w:val="007F164B"/>
    <w:rsid w:val="00802457"/>
    <w:rsid w:val="00805F29"/>
    <w:rsid w:val="00821B04"/>
    <w:rsid w:val="00837019"/>
    <w:rsid w:val="008464B6"/>
    <w:rsid w:val="00852BB9"/>
    <w:rsid w:val="0086669C"/>
    <w:rsid w:val="0086721B"/>
    <w:rsid w:val="00876574"/>
    <w:rsid w:val="00885DCD"/>
    <w:rsid w:val="00887542"/>
    <w:rsid w:val="00894772"/>
    <w:rsid w:val="008977A9"/>
    <w:rsid w:val="008A0A5A"/>
    <w:rsid w:val="008A3803"/>
    <w:rsid w:val="008D1A81"/>
    <w:rsid w:val="008E4933"/>
    <w:rsid w:val="008F3094"/>
    <w:rsid w:val="008F77AF"/>
    <w:rsid w:val="0092010B"/>
    <w:rsid w:val="00922FCF"/>
    <w:rsid w:val="00925AFD"/>
    <w:rsid w:val="00933F2B"/>
    <w:rsid w:val="00947A9D"/>
    <w:rsid w:val="00950F39"/>
    <w:rsid w:val="00956F60"/>
    <w:rsid w:val="00961D5B"/>
    <w:rsid w:val="00973291"/>
    <w:rsid w:val="00975608"/>
    <w:rsid w:val="00976C1E"/>
    <w:rsid w:val="009900D5"/>
    <w:rsid w:val="00993C2C"/>
    <w:rsid w:val="009A560E"/>
    <w:rsid w:val="009C39F8"/>
    <w:rsid w:val="009D09D5"/>
    <w:rsid w:val="009E0FD8"/>
    <w:rsid w:val="009E396D"/>
    <w:rsid w:val="009F6EB3"/>
    <w:rsid w:val="00A0007C"/>
    <w:rsid w:val="00A027AB"/>
    <w:rsid w:val="00A04822"/>
    <w:rsid w:val="00A17C76"/>
    <w:rsid w:val="00A30A05"/>
    <w:rsid w:val="00A3360F"/>
    <w:rsid w:val="00A373C0"/>
    <w:rsid w:val="00A40F2C"/>
    <w:rsid w:val="00A452EF"/>
    <w:rsid w:val="00A4759F"/>
    <w:rsid w:val="00A560FF"/>
    <w:rsid w:val="00A610FD"/>
    <w:rsid w:val="00A63C7D"/>
    <w:rsid w:val="00A65913"/>
    <w:rsid w:val="00A66F72"/>
    <w:rsid w:val="00A70F58"/>
    <w:rsid w:val="00A74A20"/>
    <w:rsid w:val="00A77487"/>
    <w:rsid w:val="00A806D4"/>
    <w:rsid w:val="00A8131C"/>
    <w:rsid w:val="00A830DA"/>
    <w:rsid w:val="00A87E07"/>
    <w:rsid w:val="00AA1426"/>
    <w:rsid w:val="00AB2642"/>
    <w:rsid w:val="00AB4A6C"/>
    <w:rsid w:val="00AD1C71"/>
    <w:rsid w:val="00AD7CAC"/>
    <w:rsid w:val="00AE49B6"/>
    <w:rsid w:val="00AE76C9"/>
    <w:rsid w:val="00AF4222"/>
    <w:rsid w:val="00AF4D19"/>
    <w:rsid w:val="00AF6586"/>
    <w:rsid w:val="00AF6CFA"/>
    <w:rsid w:val="00B020F6"/>
    <w:rsid w:val="00B2124F"/>
    <w:rsid w:val="00B2325D"/>
    <w:rsid w:val="00B25148"/>
    <w:rsid w:val="00B252A2"/>
    <w:rsid w:val="00B3525A"/>
    <w:rsid w:val="00B63717"/>
    <w:rsid w:val="00B8189D"/>
    <w:rsid w:val="00B8272B"/>
    <w:rsid w:val="00B911BA"/>
    <w:rsid w:val="00BA2166"/>
    <w:rsid w:val="00BB217D"/>
    <w:rsid w:val="00BB495C"/>
    <w:rsid w:val="00BD41ED"/>
    <w:rsid w:val="00BE404D"/>
    <w:rsid w:val="00BE6187"/>
    <w:rsid w:val="00BF1BD6"/>
    <w:rsid w:val="00C0359B"/>
    <w:rsid w:val="00C13BB3"/>
    <w:rsid w:val="00C15D7D"/>
    <w:rsid w:val="00C2055F"/>
    <w:rsid w:val="00C33784"/>
    <w:rsid w:val="00C4771C"/>
    <w:rsid w:val="00C52488"/>
    <w:rsid w:val="00C56A3F"/>
    <w:rsid w:val="00C572A3"/>
    <w:rsid w:val="00C90254"/>
    <w:rsid w:val="00C92610"/>
    <w:rsid w:val="00C9309F"/>
    <w:rsid w:val="00C93F6B"/>
    <w:rsid w:val="00CA0BD4"/>
    <w:rsid w:val="00CA6F88"/>
    <w:rsid w:val="00CB26F1"/>
    <w:rsid w:val="00CB3FFC"/>
    <w:rsid w:val="00CD09B3"/>
    <w:rsid w:val="00CD4A43"/>
    <w:rsid w:val="00CE49B2"/>
    <w:rsid w:val="00CF002E"/>
    <w:rsid w:val="00D07A4F"/>
    <w:rsid w:val="00D13A5B"/>
    <w:rsid w:val="00D14B71"/>
    <w:rsid w:val="00D15AAC"/>
    <w:rsid w:val="00D30090"/>
    <w:rsid w:val="00D60CA7"/>
    <w:rsid w:val="00D67468"/>
    <w:rsid w:val="00D70655"/>
    <w:rsid w:val="00D923D2"/>
    <w:rsid w:val="00DA6620"/>
    <w:rsid w:val="00DC0A72"/>
    <w:rsid w:val="00DC2543"/>
    <w:rsid w:val="00DD421D"/>
    <w:rsid w:val="00DE22CC"/>
    <w:rsid w:val="00DE641F"/>
    <w:rsid w:val="00DE730D"/>
    <w:rsid w:val="00DF3A45"/>
    <w:rsid w:val="00E0154F"/>
    <w:rsid w:val="00E0678F"/>
    <w:rsid w:val="00E07B02"/>
    <w:rsid w:val="00E13E31"/>
    <w:rsid w:val="00E144C5"/>
    <w:rsid w:val="00E15C2D"/>
    <w:rsid w:val="00E21E52"/>
    <w:rsid w:val="00E271BD"/>
    <w:rsid w:val="00E4057E"/>
    <w:rsid w:val="00E43484"/>
    <w:rsid w:val="00E65775"/>
    <w:rsid w:val="00E71E8D"/>
    <w:rsid w:val="00E8162F"/>
    <w:rsid w:val="00E82448"/>
    <w:rsid w:val="00E95366"/>
    <w:rsid w:val="00EA4766"/>
    <w:rsid w:val="00EA52E1"/>
    <w:rsid w:val="00EB3343"/>
    <w:rsid w:val="00EC3A37"/>
    <w:rsid w:val="00ED1D26"/>
    <w:rsid w:val="00EE33DB"/>
    <w:rsid w:val="00EE61A2"/>
    <w:rsid w:val="00EF49D6"/>
    <w:rsid w:val="00F05206"/>
    <w:rsid w:val="00F14E12"/>
    <w:rsid w:val="00F21CEE"/>
    <w:rsid w:val="00F23A81"/>
    <w:rsid w:val="00F304FE"/>
    <w:rsid w:val="00F414FB"/>
    <w:rsid w:val="00F42908"/>
    <w:rsid w:val="00F4317B"/>
    <w:rsid w:val="00F51859"/>
    <w:rsid w:val="00F56660"/>
    <w:rsid w:val="00F654D2"/>
    <w:rsid w:val="00F7306A"/>
    <w:rsid w:val="00F91F8C"/>
    <w:rsid w:val="00F9243D"/>
    <w:rsid w:val="00F93207"/>
    <w:rsid w:val="00FC4253"/>
    <w:rsid w:val="00FC4793"/>
    <w:rsid w:val="00FD680B"/>
    <w:rsid w:val="00FE535F"/>
    <w:rsid w:val="00FE73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7D239F"/>
  <w15:chartTrackingRefBased/>
  <w15:docId w15:val="{FAB5EDAD-979E-45C5-8C77-549A39FE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44C5"/>
    <w:pPr>
      <w:widowControl w:val="0"/>
      <w:suppressAutoHyphens/>
      <w:spacing w:after="0" w:line="240" w:lineRule="auto"/>
    </w:pPr>
    <w:rPr>
      <w:rFonts w:ascii="Times New Roman" w:eastAsia="SimSun" w:hAnsi="Times New Roman" w:cs="Arial"/>
      <w:kern w:val="2"/>
      <w:sz w:val="24"/>
      <w:szCs w:val="24"/>
      <w:lang w:eastAsia="hi-IN" w:bidi="hi-IN"/>
    </w:rPr>
  </w:style>
  <w:style w:type="paragraph" w:styleId="Titolo1">
    <w:name w:val="heading 1"/>
    <w:basedOn w:val="Normale"/>
    <w:next w:val="Normale"/>
    <w:link w:val="Titolo1Carattere"/>
    <w:qFormat/>
    <w:rsid w:val="002868F4"/>
    <w:pPr>
      <w:keepNext/>
      <w:widowControl/>
      <w:numPr>
        <w:numId w:val="1"/>
      </w:numPr>
      <w:jc w:val="center"/>
      <w:outlineLvl w:val="0"/>
    </w:pPr>
    <w:rPr>
      <w:rFonts w:ascii="Liberation Serif" w:hAnsi="Liberation Serif"/>
      <w:b/>
      <w:kern w:val="1"/>
      <w:sz w:val="28"/>
      <w:lang w:eastAsia="zh-CN"/>
    </w:rPr>
  </w:style>
  <w:style w:type="paragraph" w:styleId="Titolo3">
    <w:name w:val="heading 3"/>
    <w:basedOn w:val="Normale"/>
    <w:next w:val="Normale"/>
    <w:link w:val="Titolo3Carattere"/>
    <w:qFormat/>
    <w:rsid w:val="002868F4"/>
    <w:pPr>
      <w:keepNext/>
      <w:widowControl/>
      <w:numPr>
        <w:ilvl w:val="2"/>
        <w:numId w:val="1"/>
      </w:numPr>
      <w:ind w:left="360"/>
      <w:jc w:val="both"/>
      <w:outlineLvl w:val="2"/>
    </w:pPr>
    <w:rPr>
      <w:rFonts w:ascii="Liberation Serif" w:hAnsi="Liberation Serif"/>
      <w:kern w:val="1"/>
      <w:lang w:eastAsia="zh-CN"/>
    </w:rPr>
  </w:style>
  <w:style w:type="paragraph" w:styleId="Titolo4">
    <w:name w:val="heading 4"/>
    <w:basedOn w:val="Normale"/>
    <w:next w:val="Normale"/>
    <w:link w:val="Titolo4Carattere"/>
    <w:qFormat/>
    <w:rsid w:val="002868F4"/>
    <w:pPr>
      <w:keepNext/>
      <w:widowControl/>
      <w:numPr>
        <w:ilvl w:val="3"/>
        <w:numId w:val="1"/>
      </w:numPr>
      <w:ind w:left="375"/>
      <w:jc w:val="both"/>
      <w:outlineLvl w:val="3"/>
    </w:pPr>
    <w:rPr>
      <w:rFonts w:ascii="Liberation Serif" w:hAnsi="Liberation Serif"/>
      <w:kern w:val="1"/>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86489"/>
    <w:pPr>
      <w:widowControl/>
      <w:tabs>
        <w:tab w:val="center" w:pos="4819"/>
        <w:tab w:val="right" w:pos="9638"/>
      </w:tabs>
      <w:suppressAutoHyphens w:val="0"/>
    </w:pPr>
    <w:rPr>
      <w:rFonts w:asciiTheme="minorHAnsi" w:eastAsiaTheme="minorHAnsi" w:hAnsiTheme="minorHAnsi" w:cstheme="minorBidi"/>
      <w:kern w:val="0"/>
      <w:sz w:val="22"/>
      <w:szCs w:val="22"/>
      <w:lang w:eastAsia="en-US" w:bidi="ar-SA"/>
    </w:rPr>
  </w:style>
  <w:style w:type="character" w:customStyle="1" w:styleId="IntestazioneCarattere">
    <w:name w:val="Intestazione Carattere"/>
    <w:basedOn w:val="Carpredefinitoparagrafo"/>
    <w:link w:val="Intestazione"/>
    <w:uiPriority w:val="99"/>
    <w:rsid w:val="00586489"/>
  </w:style>
  <w:style w:type="paragraph" w:styleId="Pidipagina">
    <w:name w:val="footer"/>
    <w:basedOn w:val="Normale"/>
    <w:link w:val="PidipaginaCarattere"/>
    <w:uiPriority w:val="99"/>
    <w:unhideWhenUsed/>
    <w:rsid w:val="00586489"/>
    <w:pPr>
      <w:widowControl/>
      <w:tabs>
        <w:tab w:val="center" w:pos="4819"/>
        <w:tab w:val="right" w:pos="9638"/>
      </w:tabs>
      <w:suppressAutoHyphens w:val="0"/>
    </w:pPr>
    <w:rPr>
      <w:rFonts w:asciiTheme="minorHAnsi" w:eastAsiaTheme="minorHAnsi" w:hAnsiTheme="minorHAnsi" w:cstheme="minorBidi"/>
      <w:kern w:val="0"/>
      <w:sz w:val="22"/>
      <w:szCs w:val="22"/>
      <w:lang w:eastAsia="en-US" w:bidi="ar-SA"/>
    </w:rPr>
  </w:style>
  <w:style w:type="character" w:customStyle="1" w:styleId="PidipaginaCarattere">
    <w:name w:val="Piè di pagina Carattere"/>
    <w:basedOn w:val="Carpredefinitoparagrafo"/>
    <w:link w:val="Pidipagina"/>
    <w:uiPriority w:val="99"/>
    <w:rsid w:val="00586489"/>
  </w:style>
  <w:style w:type="character" w:customStyle="1" w:styleId="markedcontent">
    <w:name w:val="markedcontent"/>
    <w:rsid w:val="00E144C5"/>
  </w:style>
  <w:style w:type="character" w:customStyle="1" w:styleId="Titolo1Carattere">
    <w:name w:val="Titolo 1 Carattere"/>
    <w:basedOn w:val="Carpredefinitoparagrafo"/>
    <w:link w:val="Titolo1"/>
    <w:rsid w:val="002868F4"/>
    <w:rPr>
      <w:rFonts w:ascii="Liberation Serif" w:eastAsia="SimSun" w:hAnsi="Liberation Serif" w:cs="Arial"/>
      <w:b/>
      <w:kern w:val="1"/>
      <w:sz w:val="28"/>
      <w:szCs w:val="24"/>
      <w:lang w:eastAsia="zh-CN" w:bidi="hi-IN"/>
    </w:rPr>
  </w:style>
  <w:style w:type="character" w:customStyle="1" w:styleId="Titolo3Carattere">
    <w:name w:val="Titolo 3 Carattere"/>
    <w:basedOn w:val="Carpredefinitoparagrafo"/>
    <w:link w:val="Titolo3"/>
    <w:rsid w:val="002868F4"/>
    <w:rPr>
      <w:rFonts w:ascii="Liberation Serif" w:eastAsia="SimSun" w:hAnsi="Liberation Serif" w:cs="Arial"/>
      <w:kern w:val="1"/>
      <w:sz w:val="24"/>
      <w:szCs w:val="24"/>
      <w:lang w:eastAsia="zh-CN" w:bidi="hi-IN"/>
    </w:rPr>
  </w:style>
  <w:style w:type="character" w:customStyle="1" w:styleId="Titolo4Carattere">
    <w:name w:val="Titolo 4 Carattere"/>
    <w:basedOn w:val="Carpredefinitoparagrafo"/>
    <w:link w:val="Titolo4"/>
    <w:rsid w:val="002868F4"/>
    <w:rPr>
      <w:rFonts w:ascii="Liberation Serif" w:eastAsia="SimSun" w:hAnsi="Liberation Serif" w:cs="Arial"/>
      <w:kern w:val="1"/>
      <w:sz w:val="24"/>
      <w:szCs w:val="24"/>
      <w:lang w:eastAsia="zh-CN" w:bidi="hi-IN"/>
    </w:rPr>
  </w:style>
  <w:style w:type="character" w:styleId="Collegamentoipertestuale">
    <w:name w:val="Hyperlink"/>
    <w:rsid w:val="002868F4"/>
    <w:rPr>
      <w:color w:val="0000FF"/>
      <w:u w:val="single"/>
    </w:rPr>
  </w:style>
  <w:style w:type="paragraph" w:styleId="Corpotesto">
    <w:name w:val="Body Text"/>
    <w:basedOn w:val="Normale"/>
    <w:link w:val="CorpotestoCarattere"/>
    <w:rsid w:val="002868F4"/>
    <w:pPr>
      <w:widowControl/>
      <w:spacing w:after="140" w:line="288" w:lineRule="auto"/>
    </w:pPr>
    <w:rPr>
      <w:rFonts w:ascii="Liberation Serif" w:hAnsi="Liberation Serif"/>
      <w:kern w:val="1"/>
      <w:lang w:eastAsia="zh-CN"/>
    </w:rPr>
  </w:style>
  <w:style w:type="character" w:customStyle="1" w:styleId="CorpotestoCarattere">
    <w:name w:val="Corpo testo Carattere"/>
    <w:basedOn w:val="Carpredefinitoparagrafo"/>
    <w:link w:val="Corpotesto"/>
    <w:rsid w:val="002868F4"/>
    <w:rPr>
      <w:rFonts w:ascii="Liberation Serif" w:eastAsia="SimSun" w:hAnsi="Liberation Serif" w:cs="Arial"/>
      <w:kern w:val="1"/>
      <w:sz w:val="24"/>
      <w:szCs w:val="24"/>
      <w:lang w:eastAsia="zh-CN" w:bidi="hi-IN"/>
    </w:rPr>
  </w:style>
  <w:style w:type="paragraph" w:styleId="Paragrafoelenco">
    <w:name w:val="List Paragraph"/>
    <w:basedOn w:val="Normale"/>
    <w:uiPriority w:val="34"/>
    <w:qFormat/>
    <w:rsid w:val="002868F4"/>
    <w:pPr>
      <w:ind w:left="720"/>
      <w:contextualSpacing/>
    </w:pPr>
    <w:rPr>
      <w:rFonts w:cs="Mangal"/>
      <w:szCs w:val="21"/>
    </w:rPr>
  </w:style>
  <w:style w:type="character" w:styleId="Rimandocommento">
    <w:name w:val="annotation reference"/>
    <w:basedOn w:val="Carpredefinitoparagrafo"/>
    <w:uiPriority w:val="99"/>
    <w:semiHidden/>
    <w:unhideWhenUsed/>
    <w:rsid w:val="00A70F58"/>
    <w:rPr>
      <w:sz w:val="16"/>
      <w:szCs w:val="16"/>
    </w:rPr>
  </w:style>
  <w:style w:type="paragraph" w:styleId="Testocommento">
    <w:name w:val="annotation text"/>
    <w:basedOn w:val="Normale"/>
    <w:link w:val="TestocommentoCarattere"/>
    <w:uiPriority w:val="99"/>
    <w:semiHidden/>
    <w:unhideWhenUsed/>
    <w:rsid w:val="00A70F58"/>
    <w:rPr>
      <w:rFonts w:cs="Mangal"/>
      <w:sz w:val="20"/>
      <w:szCs w:val="18"/>
    </w:rPr>
  </w:style>
  <w:style w:type="character" w:customStyle="1" w:styleId="TestocommentoCarattere">
    <w:name w:val="Testo commento Carattere"/>
    <w:basedOn w:val="Carpredefinitoparagrafo"/>
    <w:link w:val="Testocommento"/>
    <w:uiPriority w:val="99"/>
    <w:semiHidden/>
    <w:rsid w:val="00A70F58"/>
    <w:rPr>
      <w:rFonts w:ascii="Times New Roman" w:eastAsia="SimSun" w:hAnsi="Times New Roman" w:cs="Mangal"/>
      <w:kern w:val="2"/>
      <w:sz w:val="20"/>
      <w:szCs w:val="18"/>
      <w:lang w:eastAsia="hi-IN" w:bidi="hi-IN"/>
    </w:rPr>
  </w:style>
  <w:style w:type="paragraph" w:styleId="Soggettocommento">
    <w:name w:val="annotation subject"/>
    <w:basedOn w:val="Testocommento"/>
    <w:next w:val="Testocommento"/>
    <w:link w:val="SoggettocommentoCarattere"/>
    <w:uiPriority w:val="99"/>
    <w:semiHidden/>
    <w:unhideWhenUsed/>
    <w:rsid w:val="00A70F58"/>
    <w:rPr>
      <w:b/>
      <w:bCs/>
    </w:rPr>
  </w:style>
  <w:style w:type="character" w:customStyle="1" w:styleId="SoggettocommentoCarattere">
    <w:name w:val="Soggetto commento Carattere"/>
    <w:basedOn w:val="TestocommentoCarattere"/>
    <w:link w:val="Soggettocommento"/>
    <w:uiPriority w:val="99"/>
    <w:semiHidden/>
    <w:rsid w:val="00A70F58"/>
    <w:rPr>
      <w:rFonts w:ascii="Times New Roman" w:eastAsia="SimSun" w:hAnsi="Times New Roman" w:cs="Mangal"/>
      <w:b/>
      <w:bCs/>
      <w:kern w:val="2"/>
      <w:sz w:val="20"/>
      <w:szCs w:val="18"/>
      <w:lang w:eastAsia="hi-IN" w:bidi="hi-IN"/>
    </w:rPr>
  </w:style>
  <w:style w:type="paragraph" w:styleId="Testofumetto">
    <w:name w:val="Balloon Text"/>
    <w:basedOn w:val="Normale"/>
    <w:link w:val="TestofumettoCarattere"/>
    <w:uiPriority w:val="99"/>
    <w:semiHidden/>
    <w:unhideWhenUsed/>
    <w:rsid w:val="00A70F58"/>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A70F58"/>
    <w:rPr>
      <w:rFonts w:ascii="Segoe UI" w:eastAsia="SimSun" w:hAnsi="Segoe UI" w:cs="Mangal"/>
      <w:kern w:val="2"/>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9760">
      <w:bodyDiv w:val="1"/>
      <w:marLeft w:val="0"/>
      <w:marRight w:val="0"/>
      <w:marTop w:val="0"/>
      <w:marBottom w:val="0"/>
      <w:divBdr>
        <w:top w:val="none" w:sz="0" w:space="0" w:color="auto"/>
        <w:left w:val="none" w:sz="0" w:space="0" w:color="auto"/>
        <w:bottom w:val="none" w:sz="0" w:space="0" w:color="auto"/>
        <w:right w:val="none" w:sz="0" w:space="0" w:color="auto"/>
      </w:divBdr>
    </w:div>
    <w:div w:id="1139499580">
      <w:bodyDiv w:val="1"/>
      <w:marLeft w:val="0"/>
      <w:marRight w:val="0"/>
      <w:marTop w:val="0"/>
      <w:marBottom w:val="0"/>
      <w:divBdr>
        <w:top w:val="none" w:sz="0" w:space="0" w:color="auto"/>
        <w:left w:val="none" w:sz="0" w:space="0" w:color="auto"/>
        <w:bottom w:val="none" w:sz="0" w:space="0" w:color="auto"/>
        <w:right w:val="none" w:sz="0" w:space="0" w:color="auto"/>
      </w:divBdr>
    </w:div>
    <w:div w:id="1222135506">
      <w:bodyDiv w:val="1"/>
      <w:marLeft w:val="0"/>
      <w:marRight w:val="0"/>
      <w:marTop w:val="0"/>
      <w:marBottom w:val="0"/>
      <w:divBdr>
        <w:top w:val="none" w:sz="0" w:space="0" w:color="auto"/>
        <w:left w:val="none" w:sz="0" w:space="0" w:color="auto"/>
        <w:bottom w:val="none" w:sz="0" w:space="0" w:color="auto"/>
        <w:right w:val="none" w:sz="0" w:space="0" w:color="auto"/>
      </w:divBdr>
    </w:div>
    <w:div w:id="1705253185">
      <w:bodyDiv w:val="1"/>
      <w:marLeft w:val="0"/>
      <w:marRight w:val="0"/>
      <w:marTop w:val="0"/>
      <w:marBottom w:val="0"/>
      <w:divBdr>
        <w:top w:val="none" w:sz="0" w:space="0" w:color="auto"/>
        <w:left w:val="none" w:sz="0" w:space="0" w:color="auto"/>
        <w:bottom w:val="none" w:sz="0" w:space="0" w:color="auto"/>
        <w:right w:val="none" w:sz="0" w:space="0" w:color="auto"/>
      </w:divBdr>
    </w:div>
    <w:div w:id="1730228175">
      <w:bodyDiv w:val="1"/>
      <w:marLeft w:val="0"/>
      <w:marRight w:val="0"/>
      <w:marTop w:val="0"/>
      <w:marBottom w:val="0"/>
      <w:divBdr>
        <w:top w:val="none" w:sz="0" w:space="0" w:color="auto"/>
        <w:left w:val="none" w:sz="0" w:space="0" w:color="auto"/>
        <w:bottom w:val="none" w:sz="0" w:space="0" w:color="auto"/>
        <w:right w:val="none" w:sz="0" w:space="0" w:color="auto"/>
      </w:divBdr>
    </w:div>
    <w:div w:id="19636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crm.netsenseweb.com/scuola/privacy/netsense/PAIC88100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3AA76-D66B-2D46-A2BB-BA7685033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1049</Words>
  <Characters>5984</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Alunni</dc:creator>
  <cp:keywords/>
  <dc:description/>
  <cp:lastModifiedBy>Scuola Piana</cp:lastModifiedBy>
  <cp:revision>3</cp:revision>
  <cp:lastPrinted>2024-01-12T12:16:00Z</cp:lastPrinted>
  <dcterms:created xsi:type="dcterms:W3CDTF">2026-01-08T09:32:00Z</dcterms:created>
  <dcterms:modified xsi:type="dcterms:W3CDTF">2026-01-08T09:35:00Z</dcterms:modified>
</cp:coreProperties>
</file>